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7"/>
        <w:gridCol w:w="1345"/>
        <w:gridCol w:w="4823"/>
      </w:tblGrid>
      <w:tr w:rsidR="007E3D8E" w:rsidRPr="00C15BBC" w:rsidTr="007E3D8E">
        <w:trPr>
          <w:trHeight w:val="1365"/>
          <w:tblCellSpacing w:w="15" w:type="dxa"/>
        </w:trPr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D8E" w:rsidRPr="00B27A5C" w:rsidRDefault="007E3D8E" w:rsidP="00BE01F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ПОЛОЖЕНИЕ_8"/>
            <w:bookmarkEnd w:id="0"/>
            <w:r w:rsidRPr="00B27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Педагогическим советом</w:t>
            </w:r>
          </w:p>
          <w:p w:rsidR="007E3D8E" w:rsidRPr="00B27A5C" w:rsidRDefault="007E3D8E" w:rsidP="00BE01F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</w:t>
            </w:r>
          </w:p>
          <w:p w:rsidR="007E3D8E" w:rsidRPr="00B27A5C" w:rsidRDefault="007E3D8E" w:rsidP="00BE01F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«__»__________</w:t>
            </w: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t>20__ г.</w:t>
            </w:r>
          </w:p>
          <w:p w:rsidR="007E3D8E" w:rsidRPr="00961347" w:rsidRDefault="007E3D8E" w:rsidP="00BE01FE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D8E" w:rsidRPr="00961347" w:rsidRDefault="007E3D8E" w:rsidP="00BE01FE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D8E" w:rsidRPr="00B27A5C" w:rsidRDefault="007E3D8E" w:rsidP="00BE01FE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7E3D8E" w:rsidRPr="00B27A5C" w:rsidRDefault="007E3D8E" w:rsidP="00BE01FE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МОАУ «СОШ № 4»</w:t>
            </w:r>
          </w:p>
          <w:p w:rsidR="007E3D8E" w:rsidRPr="00B27A5C" w:rsidRDefault="007E3D8E" w:rsidP="00BE01FE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____________/Н.В. Хохлова</w:t>
            </w:r>
          </w:p>
          <w:p w:rsidR="007E3D8E" w:rsidRPr="00961347" w:rsidRDefault="007E3D8E" w:rsidP="00BE01FE">
            <w:pPr>
              <w:pStyle w:val="a9"/>
              <w:jc w:val="right"/>
            </w:pPr>
            <w:r w:rsidRPr="00B2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№____  от  «__»_______20__г.</w:t>
            </w:r>
          </w:p>
        </w:tc>
      </w:tr>
    </w:tbl>
    <w:p w:rsidR="007E3D8E" w:rsidRPr="00B27A5C" w:rsidRDefault="007E3D8E" w:rsidP="007E3D8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СОГЛАСОВАННО</w:t>
      </w:r>
      <w:r w:rsidRPr="00B27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A5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Советом родителей</w:t>
      </w:r>
    </w:p>
    <w:p w:rsidR="007E3D8E" w:rsidRPr="00B27A5C" w:rsidRDefault="007E3D8E" w:rsidP="007E3D8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B27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A5C">
        <w:rPr>
          <w:rFonts w:ascii="Times New Roman" w:eastAsia="Times New Roman" w:hAnsi="Times New Roman" w:cs="Times New Roman"/>
          <w:sz w:val="28"/>
          <w:szCs w:val="28"/>
        </w:rPr>
        <w:t>№______</w:t>
      </w:r>
    </w:p>
    <w:p w:rsidR="007E3D8E" w:rsidRPr="00B27A5C" w:rsidRDefault="007E3D8E" w:rsidP="007E3D8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«__»__________</w:t>
      </w:r>
      <w:r w:rsidRPr="00B27A5C">
        <w:rPr>
          <w:rFonts w:ascii="Times New Roman" w:eastAsia="Times New Roman" w:hAnsi="Times New Roman" w:cs="Times New Roman"/>
          <w:sz w:val="28"/>
          <w:szCs w:val="28"/>
        </w:rPr>
        <w:t>20__ г.</w:t>
      </w:r>
    </w:p>
    <w:p w:rsidR="007E3D8E" w:rsidRDefault="007E3D8E" w:rsidP="007E3D8E">
      <w:pPr>
        <w:ind w:left="-426"/>
      </w:pPr>
    </w:p>
    <w:p w:rsidR="007E3D8E" w:rsidRPr="00B27A5C" w:rsidRDefault="00511445" w:rsidP="00511445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9AFD3B71-56BB-4072-82CA-69FF31582EBD}" provid="{00000000-0000-0000-0000-000000000000}" o:suggestedsigner="Хохлова Н.В." o:suggestedsigner2="Директор МОАУ &quot;СОШ №4&quot;" issignatureline="t"/>
          </v:shape>
        </w:pict>
      </w:r>
    </w:p>
    <w:p w:rsidR="007E3D8E" w:rsidRDefault="007E3D8E" w:rsidP="007E3D8E"/>
    <w:p w:rsidR="007E3D8E" w:rsidRDefault="007E3D8E" w:rsidP="007E3D8E"/>
    <w:p w:rsidR="007E3D8E" w:rsidRDefault="007E3D8E" w:rsidP="007E3D8E"/>
    <w:p w:rsidR="007E3D8E" w:rsidRDefault="007E3D8E" w:rsidP="007E3D8E"/>
    <w:p w:rsidR="007E3D8E" w:rsidRPr="00B27A5C" w:rsidRDefault="007E3D8E" w:rsidP="007E3D8E">
      <w:pPr>
        <w:tabs>
          <w:tab w:val="left" w:pos="4365"/>
        </w:tabs>
        <w:jc w:val="center"/>
        <w:rPr>
          <w:b/>
          <w:sz w:val="48"/>
          <w:szCs w:val="48"/>
        </w:rPr>
      </w:pPr>
      <w:r w:rsidRPr="00B27A5C">
        <w:rPr>
          <w:b/>
          <w:sz w:val="48"/>
          <w:szCs w:val="48"/>
        </w:rPr>
        <w:t>ПОЛОЖЕНИЕ</w:t>
      </w:r>
    </w:p>
    <w:p w:rsidR="007E3D8E" w:rsidRDefault="007E3D8E" w:rsidP="007E3D8E">
      <w:pPr>
        <w:tabs>
          <w:tab w:val="left" w:pos="4365"/>
        </w:tabs>
        <w:jc w:val="center"/>
        <w:rPr>
          <w:b/>
          <w:sz w:val="48"/>
          <w:szCs w:val="48"/>
        </w:rPr>
      </w:pPr>
      <w:r w:rsidRPr="00B27A5C">
        <w:rPr>
          <w:b/>
          <w:sz w:val="48"/>
          <w:szCs w:val="48"/>
        </w:rPr>
        <w:t xml:space="preserve">О </w:t>
      </w:r>
      <w:r>
        <w:rPr>
          <w:b/>
          <w:sz w:val="48"/>
          <w:szCs w:val="48"/>
        </w:rPr>
        <w:t>ДИСТАНЦИОННОМ ОБУЧЕНИИ</w:t>
      </w:r>
    </w:p>
    <w:p w:rsidR="007E3D8E" w:rsidRPr="00F65E4F" w:rsidRDefault="007E3D8E" w:rsidP="007E3D8E">
      <w:pPr>
        <w:rPr>
          <w:sz w:val="48"/>
          <w:szCs w:val="48"/>
        </w:rPr>
      </w:pPr>
    </w:p>
    <w:p w:rsidR="007E3D8E" w:rsidRPr="00B82CAD" w:rsidRDefault="007E3D8E" w:rsidP="007E3D8E">
      <w:pPr>
        <w:tabs>
          <w:tab w:val="left" w:pos="43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общеобразовательного автономного учреждения «Средняя общеобразовательная школа №4 села Хабарное муниципального образования город Новотроицк Оренбургской области»</w:t>
      </w:r>
    </w:p>
    <w:p w:rsidR="007E3D8E" w:rsidRPr="00F65E4F" w:rsidRDefault="007E3D8E" w:rsidP="007E3D8E">
      <w:pPr>
        <w:rPr>
          <w:sz w:val="48"/>
          <w:szCs w:val="48"/>
        </w:rPr>
      </w:pPr>
    </w:p>
    <w:p w:rsidR="000665DE" w:rsidRDefault="000665DE">
      <w:pPr>
        <w:jc w:val="center"/>
        <w:rPr>
          <w:b/>
          <w:bCs/>
          <w:sz w:val="28"/>
          <w:szCs w:val="28"/>
        </w:rPr>
      </w:pPr>
    </w:p>
    <w:p w:rsidR="000665DE" w:rsidRDefault="000665D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7E3D8E" w:rsidRDefault="007E3D8E">
      <w:pPr>
        <w:jc w:val="center"/>
        <w:rPr>
          <w:b/>
          <w:bCs/>
          <w:sz w:val="28"/>
          <w:szCs w:val="28"/>
        </w:rPr>
      </w:pPr>
    </w:p>
    <w:p w:rsidR="000665DE" w:rsidRDefault="000665DE">
      <w:pPr>
        <w:jc w:val="center"/>
        <w:rPr>
          <w:b/>
          <w:bCs/>
          <w:sz w:val="28"/>
          <w:szCs w:val="28"/>
        </w:rPr>
      </w:pPr>
    </w:p>
    <w:p w:rsidR="000665DE" w:rsidRDefault="00612B75">
      <w:pPr>
        <w:jc w:val="both"/>
      </w:pPr>
      <w:r>
        <w:rPr>
          <w:b/>
          <w:bCs/>
        </w:rPr>
        <w:t>1.</w:t>
      </w:r>
      <w:r>
        <w:rPr>
          <w:bCs/>
        </w:rPr>
        <w:t xml:space="preserve"> </w:t>
      </w:r>
      <w:r>
        <w:rPr>
          <w:b/>
          <w:bCs/>
        </w:rPr>
        <w:t>Общие положени</w:t>
      </w:r>
      <w:r w:rsidR="007E3D8E">
        <w:rPr>
          <w:b/>
          <w:bCs/>
        </w:rPr>
        <w:t>я</w:t>
      </w:r>
    </w:p>
    <w:p w:rsidR="000665DE" w:rsidRDefault="00612B75">
      <w:pPr>
        <w:jc w:val="both"/>
      </w:pPr>
      <w:r>
        <w:rPr>
          <w:bCs/>
        </w:rPr>
        <w:t xml:space="preserve">1.1. Настоящее Положение о дистанционном обучении разработано на основании следующих документов: </w:t>
      </w:r>
      <w:proofErr w:type="gramStart"/>
      <w:r>
        <w:rPr>
          <w:bCs/>
        </w:rPr>
        <w:t xml:space="preserve">Федерального закона от 29.12.2012 № 273-Ф3 «Об образовании в Российской Федерации» в редакции 1 </w:t>
      </w:r>
      <w:r>
        <w:rPr>
          <w:rFonts w:ascii="Times New Roman CYR" w:hAnsi="Times New Roman CYR" w:cs="Times New Roman CYR"/>
          <w:color w:val="000000"/>
        </w:rPr>
        <w:t xml:space="preserve">сентября </w:t>
      </w:r>
      <w:r>
        <w:rPr>
          <w:bCs/>
        </w:rPr>
        <w:t>2020 года,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Приказа Министерства образования и науки Российской Федерации №1015 от 30 августа 2013 года в</w:t>
      </w:r>
      <w:proofErr w:type="gramEnd"/>
      <w:r>
        <w:rPr>
          <w:bCs/>
        </w:rPr>
        <w:t xml:space="preserve"> редакции 10 июня 2019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Указа Президента РФ №599 от 07.05.2012 «О мерах по реализации государственной политики в области образования и науки»; Федерального закона «О социальной защите инвалидов в Российской Федерации» от 24.11.1995 №181-ФЗ с изменениями на 1 июля 2020 года, в редакции 24 апреля 2020 года, </w:t>
      </w:r>
      <w:r>
        <w:rPr>
          <w:color w:val="000000"/>
        </w:rPr>
        <w:t xml:space="preserve">а также Устава </w:t>
      </w:r>
      <w:r>
        <w:t>МОАУ «СОШ №</w:t>
      </w:r>
      <w:r w:rsidR="007E3D8E">
        <w:t xml:space="preserve">4 с. Хабарное </w:t>
      </w:r>
      <w:r>
        <w:t xml:space="preserve"> г. Новотроицка» </w:t>
      </w:r>
      <w:r>
        <w:rPr>
          <w:color w:val="000000"/>
        </w:rPr>
        <w:t xml:space="preserve">и других нормативных правовых актов </w:t>
      </w:r>
      <w:r>
        <w:rPr>
          <w:bCs/>
        </w:rPr>
        <w:t>Российской Федерации, регламентирующих деятельность общеобразовательных организаций.</w:t>
      </w:r>
    </w:p>
    <w:p w:rsidR="000665DE" w:rsidRDefault="00612B75">
      <w:pPr>
        <w:jc w:val="both"/>
      </w:pPr>
      <w:r>
        <w:rPr>
          <w:bCs/>
        </w:rPr>
        <w:t>1.2. Данное Положение об организации дистанционного обучения определяет участников образовательных отношений с использованием электронного обучения  и дистанционных образовательных технологий, их права и обязанности, организацию процесса использования дистанционных образовательных технологий  в школе,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</w:p>
    <w:p w:rsidR="000665DE" w:rsidRDefault="00612B75">
      <w:pPr>
        <w:jc w:val="both"/>
      </w:pPr>
      <w:r>
        <w:rPr>
          <w:bCs/>
        </w:rPr>
        <w:t xml:space="preserve"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 </w:t>
      </w:r>
    </w:p>
    <w:p w:rsidR="000665DE" w:rsidRDefault="00612B75">
      <w:pPr>
        <w:jc w:val="both"/>
      </w:pPr>
      <w:r>
        <w:t>1.4.  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:rsidR="000665DE" w:rsidRDefault="00612B75">
      <w:pPr>
        <w:jc w:val="both"/>
      </w:pPr>
      <w:r>
        <w:rPr>
          <w:color w:val="000000"/>
        </w:rPr>
        <w:t xml:space="preserve"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0665DE" w:rsidRDefault="00612B75">
      <w:pPr>
        <w:jc w:val="both"/>
      </w:pPr>
      <w:r>
        <w:t xml:space="preserve">1.6. Образовательная деятельность, реализуемая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этой деятельности со стороны школы, а также регулярный систематический контроль и учет знаний обучающихся. Дистанционная форма обучения при необходимости может </w:t>
      </w:r>
      <w:r>
        <w:lastRenderedPageBreak/>
        <w:t>реализовываться комплексно с традиционной и другими, предусмотренными законом РФ «Об образовании», формами его получения.</w:t>
      </w:r>
    </w:p>
    <w:p w:rsidR="000665DE" w:rsidRDefault="00612B75">
      <w:pPr>
        <w:spacing w:after="75"/>
        <w:jc w:val="both"/>
      </w:pPr>
      <w:r>
        <w:t xml:space="preserve">1.7. </w:t>
      </w:r>
      <w:r>
        <w:rPr>
          <w:u w:val="single"/>
        </w:rPr>
        <w:t>Главными целями дистанционного обучения</w:t>
      </w:r>
      <w:r>
        <w:t xml:space="preserve"> как важной составляющей в системе беспрерывного образования являются: </w:t>
      </w:r>
    </w:p>
    <w:p w:rsidR="000665DE" w:rsidRDefault="00612B75">
      <w:pPr>
        <w:numPr>
          <w:ilvl w:val="0"/>
          <w:numId w:val="17"/>
        </w:numPr>
        <w:spacing w:after="75"/>
        <w:jc w:val="both"/>
      </w:pPr>
      <w:r>
        <w:t xml:space="preserve">предоставление обучающимся возможности освоения образовательных </w:t>
      </w:r>
      <w:proofErr w:type="gramStart"/>
      <w:r>
        <w:t>программ</w:t>
      </w:r>
      <w:proofErr w:type="gramEnd"/>
      <w:r>
        <w:t xml:space="preserve"> непосредственно по месту жительства обучающегося или его временного пребывания (нахождения);</w:t>
      </w:r>
    </w:p>
    <w:p w:rsidR="000665DE" w:rsidRDefault="00612B75">
      <w:pPr>
        <w:numPr>
          <w:ilvl w:val="0"/>
          <w:numId w:val="17"/>
        </w:numPr>
        <w:jc w:val="both"/>
      </w:pPr>
      <w:r>
        <w:rPr>
          <w:bCs/>
        </w:rPr>
        <w:t xml:space="preserve">повышение качества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в соответствии с их интересами,  способностями и потребностями; </w:t>
      </w:r>
    </w:p>
    <w:p w:rsidR="000665DE" w:rsidRDefault="00612B75">
      <w:pPr>
        <w:numPr>
          <w:ilvl w:val="0"/>
          <w:numId w:val="17"/>
        </w:numPr>
        <w:jc w:val="both"/>
      </w:pPr>
      <w:r>
        <w:rPr>
          <w:bCs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0665DE" w:rsidRDefault="00612B75">
      <w:pPr>
        <w:numPr>
          <w:ilvl w:val="0"/>
          <w:numId w:val="17"/>
        </w:numPr>
        <w:jc w:val="both"/>
      </w:pPr>
      <w:r>
        <w:t>предоставление детям-инвалидам возможности получения образования по индивидуальной программе на дому;</w:t>
      </w:r>
    </w:p>
    <w:p w:rsidR="000665DE" w:rsidRDefault="00612B75">
      <w:pPr>
        <w:numPr>
          <w:ilvl w:val="0"/>
          <w:numId w:val="17"/>
        </w:numPr>
        <w:spacing w:before="48" w:after="48"/>
        <w:jc w:val="both"/>
      </w:pPr>
      <w:r>
        <w:t xml:space="preserve">повышение качества образования </w:t>
      </w:r>
      <w:proofErr w:type="gramStart"/>
      <w:r>
        <w:t>обучающихся</w:t>
      </w:r>
      <w:proofErr w:type="gramEnd"/>
      <w:r>
        <w:t xml:space="preserve"> в соответствии с их интересами,  способностями и потребностями; </w:t>
      </w:r>
    </w:p>
    <w:p w:rsidR="000665DE" w:rsidRDefault="00612B75">
      <w:pPr>
        <w:numPr>
          <w:ilvl w:val="0"/>
          <w:numId w:val="17"/>
        </w:numPr>
        <w:spacing w:before="48" w:after="48"/>
        <w:jc w:val="both"/>
      </w:pPr>
      <w: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0665DE" w:rsidRDefault="00612B75">
      <w:pPr>
        <w:numPr>
          <w:ilvl w:val="0"/>
          <w:numId w:val="17"/>
        </w:numPr>
        <w:spacing w:before="48" w:after="48"/>
        <w:jc w:val="both"/>
      </w:pPr>
      <w: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0665DE" w:rsidRDefault="00612B75">
      <w:pPr>
        <w:spacing w:before="48" w:after="48"/>
        <w:jc w:val="both"/>
      </w:pPr>
      <w:r>
        <w:t xml:space="preserve">1.8. Использование дистанционного обучения способствует решению следующих </w:t>
      </w:r>
      <w:r>
        <w:rPr>
          <w:u w:val="single"/>
        </w:rPr>
        <w:t>задач</w:t>
      </w:r>
      <w:r>
        <w:t xml:space="preserve">:  </w:t>
      </w:r>
    </w:p>
    <w:p w:rsidR="000665DE" w:rsidRDefault="00612B75">
      <w:pPr>
        <w:numPr>
          <w:ilvl w:val="0"/>
          <w:numId w:val="11"/>
        </w:numPr>
        <w:spacing w:before="48" w:after="48"/>
        <w:ind w:left="714" w:hanging="357"/>
        <w:jc w:val="both"/>
      </w:pPr>
      <w:r>
        <w:t xml:space="preserve">повышение эффективности учебной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0665DE" w:rsidRDefault="00612B75">
      <w:pPr>
        <w:numPr>
          <w:ilvl w:val="0"/>
          <w:numId w:val="11"/>
        </w:numPr>
        <w:spacing w:before="48" w:after="48"/>
        <w:ind w:left="714" w:hanging="357"/>
        <w:jc w:val="both"/>
      </w:pPr>
      <w:r>
        <w:t xml:space="preserve">повышение эффективности организации учебной деятельности; </w:t>
      </w:r>
    </w:p>
    <w:p w:rsidR="000665DE" w:rsidRDefault="00612B75">
      <w:pPr>
        <w:numPr>
          <w:ilvl w:val="0"/>
          <w:numId w:val="11"/>
        </w:numPr>
        <w:spacing w:before="48" w:after="48"/>
        <w:ind w:left="714" w:hanging="357"/>
        <w:jc w:val="both"/>
      </w:pPr>
      <w:r>
        <w:t>повышение эффективности использования учебных помещений;</w:t>
      </w:r>
    </w:p>
    <w:p w:rsidR="000665DE" w:rsidRDefault="00612B75">
      <w:pPr>
        <w:numPr>
          <w:ilvl w:val="0"/>
          <w:numId w:val="11"/>
        </w:numPr>
        <w:spacing w:before="48" w:after="48"/>
        <w:ind w:left="714" w:hanging="357"/>
        <w:jc w:val="both"/>
      </w:pPr>
      <w:r>
        <w:t xml:space="preserve">повышение доступа к качественному образованию, обеспечение возможности изучать выбранные </w:t>
      </w:r>
      <w:proofErr w:type="gramStart"/>
      <w:r>
        <w:t>обучающимися</w:t>
      </w:r>
      <w:proofErr w:type="gramEnd"/>
      <w:r>
        <w:t xml:space="preserve"> общеобразовательные дисциплины.</w:t>
      </w:r>
    </w:p>
    <w:p w:rsidR="000665DE" w:rsidRDefault="00612B75">
      <w:pPr>
        <w:jc w:val="both"/>
      </w:pPr>
      <w:r>
        <w:rPr>
          <w:bCs/>
        </w:rPr>
        <w:t xml:space="preserve"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  </w:t>
      </w:r>
    </w:p>
    <w:p w:rsidR="000665DE" w:rsidRDefault="00612B75">
      <w:pPr>
        <w:jc w:val="both"/>
      </w:pPr>
      <w:r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0665DE" w:rsidRDefault="00612B75">
      <w:pPr>
        <w:jc w:val="both"/>
      </w:pPr>
      <w:r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665DE" w:rsidRDefault="00612B75">
      <w:pPr>
        <w:jc w:val="both"/>
      </w:pPr>
      <w:r>
        <w:t xml:space="preserve">1.12. ЭО и ДОТ могут использоваться при непосредственном взаимодействии педагогического работника с </w:t>
      </w:r>
      <w:proofErr w:type="gramStart"/>
      <w:r>
        <w:t>обучающимися</w:t>
      </w:r>
      <w:proofErr w:type="gramEnd"/>
      <w:r>
        <w:t xml:space="preserve"> для решения задач </w:t>
      </w:r>
      <w:proofErr w:type="spellStart"/>
      <w:r>
        <w:t>персонализации</w:t>
      </w:r>
      <w:proofErr w:type="spellEnd"/>
      <w:r>
        <w:t xml:space="preserve"> образовательного процесса.</w:t>
      </w:r>
    </w:p>
    <w:p w:rsidR="000665DE" w:rsidRDefault="00612B75">
      <w:pPr>
        <w:jc w:val="both"/>
      </w:pPr>
      <w:r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0665DE" w:rsidRDefault="00612B75">
      <w:pPr>
        <w:jc w:val="both"/>
      </w:pPr>
      <w:r>
        <w:t xml:space="preserve"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</w:t>
      </w:r>
      <w:r>
        <w:lastRenderedPageBreak/>
        <w:t>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0665DE" w:rsidRDefault="00612B75">
      <w:pPr>
        <w:jc w:val="both"/>
      </w:pPr>
      <w:r>
        <w:t xml:space="preserve">1.15. Основными элементами системы ЭО и ДОТ являются: образовательные </w:t>
      </w:r>
      <w:proofErr w:type="spellStart"/>
      <w:r>
        <w:t>онлайн-платформы</w:t>
      </w:r>
      <w:proofErr w:type="spellEnd"/>
      <w: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>
        <w:t>вебинары</w:t>
      </w:r>
      <w:proofErr w:type="spellEnd"/>
      <w:r>
        <w:t xml:space="preserve">; </w:t>
      </w:r>
      <w:proofErr w:type="spellStart"/>
      <w:r>
        <w:rPr>
          <w:lang w:val="en-US"/>
        </w:rPr>
        <w:t>skype</w:t>
      </w:r>
      <w:proofErr w:type="spellEnd"/>
      <w:r>
        <w:t xml:space="preserve"> – общение;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; облачные сервисы; электронные носители </w:t>
      </w:r>
      <w:proofErr w:type="spellStart"/>
      <w:r>
        <w:t>мультимедийных</w:t>
      </w:r>
      <w:proofErr w:type="spellEnd"/>
      <w: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0665DE" w:rsidRDefault="000665DE">
      <w:pPr>
        <w:jc w:val="both"/>
        <w:rPr>
          <w:bCs/>
          <w:color w:val="FF0000"/>
        </w:rPr>
      </w:pPr>
    </w:p>
    <w:p w:rsidR="000665DE" w:rsidRDefault="00612B75">
      <w:pPr>
        <w:pStyle w:val="a7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both"/>
      </w:pPr>
      <w:r>
        <w:rPr>
          <w:b/>
        </w:rPr>
        <w:t xml:space="preserve">Участники образовательных отношений с использованием электронного обучения  и </w:t>
      </w:r>
      <w:r>
        <w:rPr>
          <w:b/>
          <w:bCs/>
        </w:rPr>
        <w:t>дистанционных образовательных технологий</w:t>
      </w:r>
    </w:p>
    <w:p w:rsidR="000665DE" w:rsidRDefault="000665DE">
      <w:pPr>
        <w:pStyle w:val="a7"/>
        <w:tabs>
          <w:tab w:val="left" w:pos="284"/>
        </w:tabs>
        <w:spacing w:after="200"/>
        <w:ind w:left="0"/>
        <w:jc w:val="both"/>
        <w:rPr>
          <w:b/>
        </w:rPr>
      </w:pP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>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 xml:space="preserve">Права и обязанности </w:t>
      </w:r>
      <w:proofErr w:type="gramStart"/>
      <w:r>
        <w:t>обучающихся</w:t>
      </w:r>
      <w:proofErr w:type="gramEnd"/>
      <w: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 xml:space="preserve">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</w:t>
      </w:r>
      <w:proofErr w:type="gramStart"/>
      <w:r>
        <w:t>совершеннолетними</w:t>
      </w:r>
      <w:proofErr w:type="gramEnd"/>
      <w:r>
        <w:t xml:space="preserve"> обучающимися или родителями (лицами, их заменяющими) несовершеннолетних обучающихся по согласованию со школой.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>Обучающиеся в дистанционной форме имеют все права и несут все обязанности, предусмотренные законом «Об образовании в РФ»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</w:t>
      </w:r>
      <w:proofErr w:type="gramStart"/>
      <w:r>
        <w:t>.ч</w:t>
      </w:r>
      <w:proofErr w:type="gramEnd"/>
      <w:r>
        <w:t xml:space="preserve"> конференциях, экспедициях, походах, викторинах, чемпионатах и других мероприятиях, </w:t>
      </w:r>
      <w:proofErr w:type="gramStart"/>
      <w:r>
        <w:t>организуемых</w:t>
      </w:r>
      <w:proofErr w:type="gramEnd"/>
      <w:r>
        <w:t xml:space="preserve"> и (или) проводимых школой. Посещение уроков соответствующего класса (года) обучения не является обязательным </w:t>
      </w:r>
      <w:proofErr w:type="gramStart"/>
      <w:r>
        <w:t>для</w:t>
      </w:r>
      <w:proofErr w:type="gramEnd"/>
      <w:r>
        <w:t xml:space="preserve"> обучающихся в дистанционной форме. 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 xml:space="preserve"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 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 xml:space="preserve">Образовательная деятельность с использованием ЭО и ДОТ организуется для </w:t>
      </w:r>
      <w:proofErr w:type="gramStart"/>
      <w:r>
        <w:t>обучающихся</w:t>
      </w:r>
      <w:proofErr w:type="gramEnd"/>
      <w:r>
        <w:t xml:space="preserve"> по основным направлениям учебной деятельности.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>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 xml:space="preserve">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</w:t>
      </w:r>
      <w:r>
        <w:lastRenderedPageBreak/>
        <w:t>необходимое материально-техническое и кадровое обеспечение, позволяющее участвовать в осуществлении ДОТ.</w:t>
      </w:r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 xml:space="preserve">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 </w:t>
      </w:r>
      <w:proofErr w:type="gramStart"/>
      <w:r>
        <w:t>При  использовании ДОТ организация, осуществляющая образовательную деятельность,  организует учебно-методическую помощь обучающимся, в том числе,  в форме консультаций с использованием информационных и телекоммуникационных технологий.</w:t>
      </w:r>
      <w:proofErr w:type="gramEnd"/>
    </w:p>
    <w:p w:rsidR="000665DE" w:rsidRDefault="00612B75">
      <w:pPr>
        <w:pStyle w:val="a7"/>
        <w:numPr>
          <w:ilvl w:val="1"/>
          <w:numId w:val="19"/>
        </w:numPr>
        <w:tabs>
          <w:tab w:val="left" w:pos="426"/>
        </w:tabs>
        <w:spacing w:after="200"/>
        <w:ind w:left="0" w:firstLine="0"/>
        <w:jc w:val="both"/>
      </w:pPr>
      <w:r>
        <w:t xml:space="preserve">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>
        <w:t>online</w:t>
      </w:r>
      <w:proofErr w:type="spellEnd"/>
      <w:r>
        <w:t xml:space="preserve">; конкурсы, консультации </w:t>
      </w:r>
      <w:proofErr w:type="spellStart"/>
      <w:r>
        <w:t>on-line</w:t>
      </w:r>
      <w:proofErr w:type="spellEnd"/>
      <w:r>
        <w:t xml:space="preserve">; предоставление методических материалов; сопровождение </w:t>
      </w:r>
      <w:proofErr w:type="spellStart"/>
      <w:r>
        <w:t>off-line</w:t>
      </w:r>
      <w:proofErr w:type="spellEnd"/>
      <w:r>
        <w:t xml:space="preserve"> (проверка тестов, контрольных, различные виды аттестации).</w:t>
      </w:r>
    </w:p>
    <w:p w:rsidR="000665DE" w:rsidRDefault="00612B75">
      <w:pPr>
        <w:numPr>
          <w:ilvl w:val="0"/>
          <w:numId w:val="19"/>
        </w:numPr>
        <w:jc w:val="both"/>
      </w:pPr>
      <w:r>
        <w:rPr>
          <w:b/>
          <w:bCs/>
        </w:rPr>
        <w:t>Организация процесса использования дистанционных образовательных технологий</w:t>
      </w:r>
    </w:p>
    <w:p w:rsidR="000665DE" w:rsidRDefault="000665DE">
      <w:pPr>
        <w:ind w:left="540"/>
        <w:jc w:val="both"/>
        <w:rPr>
          <w:b/>
          <w:bCs/>
        </w:rPr>
      </w:pPr>
    </w:p>
    <w:p w:rsidR="000665DE" w:rsidRDefault="00612B75">
      <w:pPr>
        <w:jc w:val="both"/>
      </w:pPr>
      <w:r>
        <w:rPr>
          <w:bCs/>
        </w:rPr>
        <w:t>3.1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</w:t>
      </w:r>
      <w:r>
        <w:rPr>
          <w:b/>
          <w:bCs/>
        </w:rPr>
        <w:t>карантин</w:t>
      </w:r>
      <w:r>
        <w:rPr>
          <w:bCs/>
        </w:rPr>
        <w:t xml:space="preserve">, временная нетрудоспособность и т.п.), </w:t>
      </w:r>
      <w:r>
        <w:t>так и по всему комплексу предметов учебного плана. Выбор предметов изучения осуществляется совершеннолетними учащимися или родителями (законными представителями) несовершеннолетних учащихся по согласованию со школой.</w:t>
      </w:r>
    </w:p>
    <w:p w:rsidR="000665DE" w:rsidRDefault="00612B75">
      <w:pPr>
        <w:jc w:val="both"/>
      </w:pPr>
      <w:r>
        <w:rPr>
          <w:bCs/>
        </w:rPr>
        <w:t>3.2. 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</w:p>
    <w:p w:rsidR="000665DE" w:rsidRDefault="00612B75">
      <w:pPr>
        <w:jc w:val="both"/>
      </w:pPr>
      <w:r>
        <w:rPr>
          <w:bCs/>
        </w:rPr>
        <w:t xml:space="preserve">3.3. </w:t>
      </w:r>
      <w:proofErr w:type="gramStart"/>
      <w: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(законных представителей)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</w:t>
      </w:r>
      <w:proofErr w:type="gramEnd"/>
      <w:r>
        <w:t xml:space="preserve"> и итогового контроля знаний; при оказании дополнительных платных образовательных услуг - условия и порядок их оказания школой и </w:t>
      </w:r>
      <w:proofErr w:type="gramStart"/>
      <w:r>
        <w:t>способ</w:t>
      </w:r>
      <w:proofErr w:type="gramEnd"/>
      <w:r>
        <w:t xml:space="preserve"> и периодичность их оплаты обучающимся или его родителями (лицами, их заменяющими).</w:t>
      </w:r>
    </w:p>
    <w:p w:rsidR="000665DE" w:rsidRDefault="00612B75">
      <w:pPr>
        <w:jc w:val="both"/>
      </w:pPr>
      <w:r>
        <w:t xml:space="preserve">3.4. </w:t>
      </w:r>
      <w:proofErr w:type="gramStart"/>
      <w:r>
        <w:t>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</w:t>
      </w:r>
      <w:proofErr w:type="gramEnd"/>
      <w:r>
        <w:t xml:space="preserve">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</w:t>
      </w:r>
      <w:proofErr w:type="gramStart"/>
      <w:r>
        <w:t xml:space="preserve"> .</w:t>
      </w:r>
      <w:proofErr w:type="gramEnd"/>
    </w:p>
    <w:p w:rsidR="000665DE" w:rsidRDefault="00612B75">
      <w:pPr>
        <w:jc w:val="both"/>
      </w:pPr>
      <w:r>
        <w:rPr>
          <w:bCs/>
        </w:rPr>
        <w:t xml:space="preserve">3.5. </w:t>
      </w:r>
      <w:r>
        <w:t xml:space="preserve"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</w:t>
      </w:r>
      <w:r>
        <w:rPr>
          <w:u w:val="single"/>
        </w:rPr>
        <w:t>формы учебной деятельности</w:t>
      </w:r>
      <w:r>
        <w:t>:</w:t>
      </w:r>
      <w:r>
        <w:rPr>
          <w:bCs/>
          <w:u w:val="single"/>
        </w:rPr>
        <w:t xml:space="preserve"> </w:t>
      </w:r>
    </w:p>
    <w:p w:rsidR="000665DE" w:rsidRDefault="00612B75">
      <w:pPr>
        <w:numPr>
          <w:ilvl w:val="0"/>
          <w:numId w:val="16"/>
        </w:numPr>
        <w:jc w:val="both"/>
      </w:pPr>
      <w:proofErr w:type="spellStart"/>
      <w:r>
        <w:rPr>
          <w:bCs/>
        </w:rPr>
        <w:t>e-mail</w:t>
      </w:r>
      <w:proofErr w:type="spellEnd"/>
      <w:r>
        <w:rPr>
          <w:bCs/>
        </w:rPr>
        <w:t xml:space="preserve">; </w:t>
      </w:r>
    </w:p>
    <w:p w:rsidR="000665DE" w:rsidRDefault="00612B75">
      <w:pPr>
        <w:numPr>
          <w:ilvl w:val="0"/>
          <w:numId w:val="16"/>
        </w:numPr>
        <w:jc w:val="both"/>
      </w:pPr>
      <w:r>
        <w:rPr>
          <w:bCs/>
        </w:rPr>
        <w:t xml:space="preserve">дистанционные конкурсы, олимпиады; </w:t>
      </w:r>
    </w:p>
    <w:p w:rsidR="000665DE" w:rsidRDefault="00612B75">
      <w:pPr>
        <w:numPr>
          <w:ilvl w:val="0"/>
          <w:numId w:val="16"/>
        </w:numPr>
        <w:jc w:val="both"/>
      </w:pPr>
      <w:r>
        <w:rPr>
          <w:bCs/>
        </w:rPr>
        <w:t xml:space="preserve">дистанционное обучение в Интернете; </w:t>
      </w:r>
    </w:p>
    <w:p w:rsidR="000665DE" w:rsidRDefault="00612B75">
      <w:pPr>
        <w:numPr>
          <w:ilvl w:val="0"/>
          <w:numId w:val="16"/>
        </w:numPr>
        <w:jc w:val="both"/>
      </w:pPr>
      <w:r>
        <w:rPr>
          <w:bCs/>
        </w:rPr>
        <w:t xml:space="preserve">видеоконференции; </w:t>
      </w:r>
    </w:p>
    <w:p w:rsidR="000665DE" w:rsidRDefault="00612B75">
      <w:pPr>
        <w:numPr>
          <w:ilvl w:val="0"/>
          <w:numId w:val="16"/>
        </w:numPr>
        <w:jc w:val="both"/>
      </w:pPr>
      <w:proofErr w:type="spellStart"/>
      <w:proofErr w:type="gramStart"/>
      <w:r>
        <w:rPr>
          <w:bCs/>
        </w:rPr>
        <w:t>о</w:t>
      </w:r>
      <w:proofErr w:type="gramEnd"/>
      <w:r>
        <w:rPr>
          <w:bCs/>
        </w:rPr>
        <w:t>n-line</w:t>
      </w:r>
      <w:proofErr w:type="spellEnd"/>
      <w:r>
        <w:rPr>
          <w:bCs/>
        </w:rPr>
        <w:t xml:space="preserve"> тестирование; </w:t>
      </w:r>
    </w:p>
    <w:p w:rsidR="000665DE" w:rsidRDefault="00612B75">
      <w:pPr>
        <w:numPr>
          <w:ilvl w:val="0"/>
          <w:numId w:val="16"/>
        </w:numPr>
        <w:jc w:val="both"/>
      </w:pPr>
      <w:proofErr w:type="spellStart"/>
      <w:proofErr w:type="gramStart"/>
      <w:r>
        <w:rPr>
          <w:bCs/>
        </w:rPr>
        <w:t>интернет-уроки</w:t>
      </w:r>
      <w:proofErr w:type="spellEnd"/>
      <w:proofErr w:type="gramEnd"/>
      <w:r>
        <w:rPr>
          <w:bCs/>
        </w:rPr>
        <w:t xml:space="preserve">; </w:t>
      </w:r>
    </w:p>
    <w:p w:rsidR="000665DE" w:rsidRDefault="00612B75">
      <w:pPr>
        <w:numPr>
          <w:ilvl w:val="0"/>
          <w:numId w:val="16"/>
        </w:numPr>
        <w:jc w:val="both"/>
      </w:pPr>
      <w:r>
        <w:rPr>
          <w:bCs/>
        </w:rPr>
        <w:t>сервисы Регионального центра информационных технологий «Электронные услуги в сфере образования»;</w:t>
      </w:r>
    </w:p>
    <w:p w:rsidR="000665DE" w:rsidRDefault="00612B75">
      <w:pPr>
        <w:numPr>
          <w:ilvl w:val="0"/>
          <w:numId w:val="16"/>
        </w:numPr>
        <w:jc w:val="both"/>
      </w:pPr>
      <w:proofErr w:type="spellStart"/>
      <w:r>
        <w:rPr>
          <w:bCs/>
        </w:rPr>
        <w:t>вебинары</w:t>
      </w:r>
      <w:proofErr w:type="spellEnd"/>
      <w:r>
        <w:rPr>
          <w:bCs/>
        </w:rPr>
        <w:t xml:space="preserve">; </w:t>
      </w:r>
    </w:p>
    <w:p w:rsidR="000665DE" w:rsidRDefault="00612B75">
      <w:pPr>
        <w:numPr>
          <w:ilvl w:val="0"/>
          <w:numId w:val="16"/>
        </w:numPr>
        <w:jc w:val="both"/>
      </w:pPr>
      <w:r>
        <w:rPr>
          <w:bCs/>
        </w:rPr>
        <w:lastRenderedPageBreak/>
        <w:t xml:space="preserve">skype-общение; </w:t>
      </w:r>
    </w:p>
    <w:p w:rsidR="000665DE" w:rsidRDefault="00612B75">
      <w:pPr>
        <w:numPr>
          <w:ilvl w:val="0"/>
          <w:numId w:val="16"/>
        </w:numPr>
        <w:jc w:val="both"/>
      </w:pPr>
      <w:r>
        <w:rPr>
          <w:bCs/>
        </w:rPr>
        <w:t>облачные сервисы;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лекция,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консультация,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семинар,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практическое занятие,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лабораторная работа,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контрольная работа,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самостоятельная работа,</w:t>
      </w:r>
    </w:p>
    <w:p w:rsidR="000665DE" w:rsidRDefault="00612B75">
      <w:pPr>
        <w:numPr>
          <w:ilvl w:val="0"/>
          <w:numId w:val="8"/>
        </w:numPr>
        <w:jc w:val="both"/>
      </w:pPr>
      <w:r>
        <w:rPr>
          <w:bCs/>
        </w:rPr>
        <w:t>научно-исследовательская работа.</w:t>
      </w:r>
    </w:p>
    <w:p w:rsidR="000665DE" w:rsidRDefault="00612B75">
      <w:pPr>
        <w:jc w:val="both"/>
      </w:pPr>
      <w:r>
        <w:rPr>
          <w:bCs/>
        </w:rPr>
        <w:t xml:space="preserve">3.6. </w:t>
      </w:r>
      <w:r>
        <w:rPr>
          <w:bCs/>
          <w:u w:val="single"/>
        </w:rPr>
        <w:t xml:space="preserve">Самостоятельная работа  </w:t>
      </w:r>
      <w:proofErr w:type="gramStart"/>
      <w:r>
        <w:rPr>
          <w:bCs/>
          <w:u w:val="single"/>
        </w:rPr>
        <w:t>обучающихся</w:t>
      </w:r>
      <w:proofErr w:type="gramEnd"/>
      <w:r>
        <w:rPr>
          <w:bCs/>
          <w:u w:val="single"/>
        </w:rPr>
        <w:t xml:space="preserve">  может включать следующие организационные формы (элементы) дистанционного обучения:</w:t>
      </w:r>
    </w:p>
    <w:p w:rsidR="000665DE" w:rsidRDefault="00612B75">
      <w:pPr>
        <w:numPr>
          <w:ilvl w:val="0"/>
          <w:numId w:val="12"/>
        </w:numPr>
        <w:jc w:val="both"/>
      </w:pPr>
      <w:r>
        <w:rPr>
          <w:bCs/>
        </w:rPr>
        <w:t xml:space="preserve">работа с электронным учебником; </w:t>
      </w:r>
    </w:p>
    <w:p w:rsidR="000665DE" w:rsidRDefault="00612B75">
      <w:pPr>
        <w:numPr>
          <w:ilvl w:val="0"/>
          <w:numId w:val="12"/>
        </w:numPr>
        <w:jc w:val="both"/>
      </w:pPr>
      <w:r>
        <w:rPr>
          <w:bCs/>
        </w:rPr>
        <w:t>просмотр видео-лекций;</w:t>
      </w:r>
    </w:p>
    <w:p w:rsidR="000665DE" w:rsidRDefault="00612B75">
      <w:pPr>
        <w:numPr>
          <w:ilvl w:val="0"/>
          <w:numId w:val="12"/>
        </w:numPr>
        <w:jc w:val="both"/>
      </w:pPr>
      <w:r>
        <w:rPr>
          <w:bCs/>
        </w:rPr>
        <w:t>прослушивание аудиокассет;</w:t>
      </w:r>
    </w:p>
    <w:p w:rsidR="000665DE" w:rsidRDefault="00612B75">
      <w:pPr>
        <w:numPr>
          <w:ilvl w:val="0"/>
          <w:numId w:val="12"/>
        </w:numPr>
        <w:jc w:val="both"/>
      </w:pPr>
      <w:r>
        <w:rPr>
          <w:bCs/>
        </w:rPr>
        <w:t>компьютерное тестирование;</w:t>
      </w:r>
    </w:p>
    <w:p w:rsidR="000665DE" w:rsidRDefault="00612B75">
      <w:pPr>
        <w:numPr>
          <w:ilvl w:val="0"/>
          <w:numId w:val="12"/>
        </w:numPr>
        <w:jc w:val="both"/>
      </w:pPr>
      <w:r>
        <w:rPr>
          <w:bCs/>
        </w:rPr>
        <w:t>изучение печатных и других учебных и методических материалов.</w:t>
      </w:r>
    </w:p>
    <w:p w:rsidR="000665DE" w:rsidRDefault="00612B75">
      <w:pPr>
        <w:jc w:val="both"/>
      </w:pPr>
      <w:r>
        <w:t>3.7. Сопровождение предметных дистанционных курсов может осуществляться в следующих режимах:</w:t>
      </w:r>
    </w:p>
    <w:p w:rsidR="000665DE" w:rsidRDefault="00612B75">
      <w:pPr>
        <w:pStyle w:val="a7"/>
        <w:numPr>
          <w:ilvl w:val="0"/>
          <w:numId w:val="15"/>
        </w:numPr>
        <w:ind w:left="709" w:hanging="283"/>
        <w:jc w:val="both"/>
      </w:pPr>
      <w:r>
        <w:t xml:space="preserve">Тестирование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;</w:t>
      </w:r>
    </w:p>
    <w:p w:rsidR="000665DE" w:rsidRDefault="00612B75">
      <w:pPr>
        <w:pStyle w:val="a7"/>
        <w:numPr>
          <w:ilvl w:val="0"/>
          <w:numId w:val="15"/>
        </w:numPr>
        <w:ind w:left="709" w:hanging="283"/>
        <w:jc w:val="both"/>
      </w:pPr>
      <w:r>
        <w:t xml:space="preserve">Консультации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;</w:t>
      </w:r>
    </w:p>
    <w:p w:rsidR="000665DE" w:rsidRDefault="00612B75">
      <w:pPr>
        <w:pStyle w:val="a7"/>
        <w:numPr>
          <w:ilvl w:val="0"/>
          <w:numId w:val="15"/>
        </w:numPr>
        <w:ind w:left="709" w:hanging="283"/>
        <w:jc w:val="both"/>
      </w:pPr>
      <w:r>
        <w:t>Предоставление методических материалов;</w:t>
      </w:r>
    </w:p>
    <w:p w:rsidR="000665DE" w:rsidRDefault="00612B75">
      <w:pPr>
        <w:pStyle w:val="a7"/>
        <w:numPr>
          <w:ilvl w:val="0"/>
          <w:numId w:val="15"/>
        </w:numPr>
        <w:ind w:left="709" w:hanging="283"/>
        <w:jc w:val="both"/>
      </w:pPr>
      <w:r>
        <w:t xml:space="preserve">Сопровождение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(проверка тестов, контрольных работ, различные виды текущего контроля и промежуточной аттестации).</w:t>
      </w:r>
    </w:p>
    <w:p w:rsidR="000665DE" w:rsidRDefault="00612B75">
      <w:pPr>
        <w:jc w:val="both"/>
      </w:pPr>
      <w:r>
        <w:t xml:space="preserve">3.8. </w:t>
      </w:r>
      <w:r>
        <w:rPr>
          <w:u w:val="single"/>
        </w:rPr>
        <w:t>Основными принципами применения ДОТ являются</w:t>
      </w:r>
      <w:r>
        <w:t xml:space="preserve">: </w:t>
      </w:r>
    </w:p>
    <w:p w:rsidR="000665DE" w:rsidRDefault="00612B75">
      <w:pPr>
        <w:numPr>
          <w:ilvl w:val="0"/>
          <w:numId w:val="3"/>
        </w:numPr>
        <w:jc w:val="both"/>
      </w:pPr>
      <w:r>
        <w:rPr>
          <w:i/>
        </w:rPr>
        <w:t>принцип интерактивности</w:t>
      </w:r>
      <w:r>
        <w:t xml:space="preserve">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spellStart"/>
      <w:proofErr w:type="gramStart"/>
      <w:r>
        <w:t>Интернет-конференции</w:t>
      </w:r>
      <w:proofErr w:type="spellEnd"/>
      <w:proofErr w:type="gramEnd"/>
      <w:r>
        <w:t xml:space="preserve">, </w:t>
      </w:r>
      <w:proofErr w:type="spellStart"/>
      <w:r>
        <w:t>on-line</w:t>
      </w:r>
      <w:proofErr w:type="spellEnd"/>
      <w:r>
        <w:t xml:space="preserve"> – уроки, </w:t>
      </w:r>
      <w:proofErr w:type="spellStart"/>
      <w:r>
        <w:t>on-line</w:t>
      </w:r>
      <w:proofErr w:type="spellEnd"/>
      <w:r>
        <w:t xml:space="preserve"> – олимпиады и др.); </w:t>
      </w:r>
    </w:p>
    <w:p w:rsidR="000665DE" w:rsidRDefault="00612B75">
      <w:pPr>
        <w:numPr>
          <w:ilvl w:val="0"/>
          <w:numId w:val="3"/>
        </w:numPr>
        <w:jc w:val="both"/>
      </w:pPr>
      <w:r>
        <w:rPr>
          <w:i/>
        </w:rPr>
        <w:t>принцип адаптивности</w:t>
      </w:r>
      <w:r>
        <w:t xml:space="preserve">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 </w:t>
      </w:r>
    </w:p>
    <w:p w:rsidR="000665DE" w:rsidRDefault="00612B75">
      <w:pPr>
        <w:numPr>
          <w:ilvl w:val="0"/>
          <w:numId w:val="3"/>
        </w:numPr>
        <w:jc w:val="both"/>
      </w:pPr>
      <w:r>
        <w:rPr>
          <w:i/>
        </w:rPr>
        <w:t>принцип гибкости</w:t>
      </w:r>
      <w:r>
        <w:t xml:space="preserve">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>
        <w:t>обучающимися</w:t>
      </w:r>
      <w:proofErr w:type="gramEnd"/>
      <w:r>
        <w:t xml:space="preserve"> по неблагоприятным погодным условиям и дни, пропущенные по болезни или в период </w:t>
      </w:r>
      <w:r>
        <w:rPr>
          <w:b/>
        </w:rPr>
        <w:t>карантина</w:t>
      </w:r>
      <w:r>
        <w:t xml:space="preserve">; </w:t>
      </w:r>
    </w:p>
    <w:p w:rsidR="000665DE" w:rsidRDefault="00612B75">
      <w:pPr>
        <w:numPr>
          <w:ilvl w:val="0"/>
          <w:numId w:val="3"/>
        </w:numPr>
        <w:jc w:val="both"/>
      </w:pPr>
      <w:proofErr w:type="gramStart"/>
      <w:r>
        <w:rPr>
          <w:i/>
        </w:rPr>
        <w:t>принцип модульности</w:t>
      </w:r>
      <w:r>
        <w:t xml:space="preserve">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  <w:proofErr w:type="gramEnd"/>
    </w:p>
    <w:p w:rsidR="000665DE" w:rsidRDefault="00612B75">
      <w:pPr>
        <w:numPr>
          <w:ilvl w:val="0"/>
          <w:numId w:val="3"/>
        </w:numPr>
        <w:jc w:val="both"/>
      </w:pPr>
      <w:r>
        <w:rPr>
          <w:i/>
        </w:rPr>
        <w:t>принцип оперативности и объективности оценивания</w:t>
      </w:r>
      <w:r>
        <w:t xml:space="preserve"> учебных достижений обучающихся.</w:t>
      </w:r>
    </w:p>
    <w:p w:rsidR="000665DE" w:rsidRDefault="00612B75">
      <w:pPr>
        <w:jc w:val="both"/>
      </w:pPr>
      <w:r>
        <w:rPr>
          <w:bCs/>
        </w:rPr>
        <w:t xml:space="preserve">3.9.  В  период длительной болезни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или </w:t>
      </w:r>
      <w:r>
        <w:rPr>
          <w:b/>
          <w:bCs/>
        </w:rPr>
        <w:t>карантина</w:t>
      </w:r>
      <w:r>
        <w:rPr>
          <w:bCs/>
        </w:rPr>
        <w:t xml:space="preserve"> в классе (школе) 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>
        <w:rPr>
          <w:bCs/>
        </w:rPr>
        <w:t>Skype</w:t>
      </w:r>
      <w:proofErr w:type="spellEnd"/>
      <w:r>
        <w:rPr>
          <w:bCs/>
        </w:rPr>
        <w:t xml:space="preserve">, </w:t>
      </w:r>
      <w:proofErr w:type="spellStart"/>
      <w:r>
        <w:rPr>
          <w:bCs/>
          <w:lang w:val="en-US"/>
        </w:rPr>
        <w:t>Viber</w:t>
      </w:r>
      <w:proofErr w:type="spellEnd"/>
      <w:r>
        <w:rPr>
          <w:bCs/>
        </w:rPr>
        <w:t xml:space="preserve">, </w:t>
      </w:r>
      <w:proofErr w:type="spellStart"/>
      <w:r>
        <w:rPr>
          <w:bCs/>
          <w:lang w:val="en-US"/>
        </w:rPr>
        <w:t>WhatsApp</w:t>
      </w:r>
      <w:proofErr w:type="spellEnd"/>
      <w:r>
        <w:rPr>
          <w:bCs/>
        </w:rPr>
        <w:t xml:space="preserve">, используя для этого все возможные каналы выхода в Интернет. </w:t>
      </w:r>
    </w:p>
    <w:p w:rsidR="000665DE" w:rsidRDefault="00612B75">
      <w:pPr>
        <w:jc w:val="both"/>
      </w:pPr>
      <w:r>
        <w:rPr>
          <w:bCs/>
        </w:rPr>
        <w:t>3.10. На заседаниях ШМО учителя- предметники делятся опытом использования элементов ДОТ в образовательной деятельности.</w:t>
      </w:r>
    </w:p>
    <w:p w:rsidR="000665DE" w:rsidRDefault="00612B75">
      <w:pPr>
        <w:jc w:val="both"/>
      </w:pPr>
      <w:r>
        <w:rPr>
          <w:bCs/>
        </w:rPr>
        <w:t xml:space="preserve">3.11. Заместители директора контролируют процесс использования дистанционных образовательных технологий в организации, осуществляющей образовательную </w:t>
      </w:r>
      <w:r>
        <w:rPr>
          <w:bCs/>
        </w:rPr>
        <w:lastRenderedPageBreak/>
        <w:t>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:rsidR="000665DE" w:rsidRDefault="00612B75">
      <w:pPr>
        <w:jc w:val="both"/>
      </w:pPr>
      <w:r>
        <w:rPr>
          <w:bCs/>
        </w:rPr>
        <w:t>3.12. Выявляет потребности обучающихся 1-11 классов в дистанционном обучении с целью углубления и   расширения  знаний по отдельным темам.</w:t>
      </w:r>
    </w:p>
    <w:p w:rsidR="000665DE" w:rsidRDefault="00612B75">
      <w:pPr>
        <w:jc w:val="both"/>
      </w:pPr>
      <w:r>
        <w:rPr>
          <w:bCs/>
        </w:rPr>
        <w:t xml:space="preserve"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 </w:t>
      </w:r>
    </w:p>
    <w:p w:rsidR="000665DE" w:rsidRDefault="00612B75">
      <w:pPr>
        <w:pStyle w:val="a7"/>
        <w:spacing w:after="200"/>
        <w:ind w:left="0"/>
        <w:jc w:val="both"/>
      </w:pPr>
      <w:r>
        <w:rPr>
          <w:bCs/>
        </w:rPr>
        <w:t xml:space="preserve">3.14. </w:t>
      </w:r>
      <w:r>
        <w:t>Организация обучения с использованием ЭО и ДОТ в МОАУ «СОШ №4 с. Хабарное МО  Новотроицка» осуществляется по 2 моделям:</w:t>
      </w:r>
    </w:p>
    <w:p w:rsidR="000665DE" w:rsidRDefault="00612B75">
      <w:pPr>
        <w:pStyle w:val="a7"/>
        <w:numPr>
          <w:ilvl w:val="0"/>
          <w:numId w:val="10"/>
        </w:numPr>
        <w:spacing w:after="200"/>
        <w:ind w:left="709" w:hanging="283"/>
        <w:jc w:val="both"/>
      </w:pPr>
      <w:r>
        <w:t xml:space="preserve">модель непосредственного осуществления взаимодействия педагога с </w:t>
      </w:r>
      <w:proofErr w:type="gramStart"/>
      <w:r>
        <w:t>обучающимися</w:t>
      </w:r>
      <w:proofErr w:type="gramEnd"/>
      <w:r>
        <w:t>;</w:t>
      </w:r>
    </w:p>
    <w:p w:rsidR="000665DE" w:rsidRDefault="00612B75">
      <w:pPr>
        <w:pStyle w:val="a7"/>
        <w:numPr>
          <w:ilvl w:val="0"/>
          <w:numId w:val="10"/>
        </w:numPr>
        <w:spacing w:line="276" w:lineRule="auto"/>
        <w:ind w:left="709" w:hanging="283"/>
      </w:pPr>
      <w:r>
        <w:t xml:space="preserve">модель опосредованного осуществления взаимодействия педагога с </w:t>
      </w:r>
      <w:proofErr w:type="gramStart"/>
      <w:r>
        <w:t>обучающимися</w:t>
      </w:r>
      <w:proofErr w:type="gramEnd"/>
      <w:r>
        <w:t>.</w:t>
      </w:r>
    </w:p>
    <w:p w:rsidR="000665DE" w:rsidRDefault="00612B75">
      <w:pPr>
        <w:pStyle w:val="a7"/>
        <w:numPr>
          <w:ilvl w:val="1"/>
          <w:numId w:val="18"/>
        </w:numPr>
        <w:jc w:val="both"/>
      </w:pPr>
      <w:r>
        <w:t xml:space="preserve">Модель непосредственного осуществления взаимодействия педагога с </w:t>
      </w:r>
      <w:proofErr w:type="gramStart"/>
      <w:r>
        <w:t>обучающимися</w:t>
      </w:r>
      <w:proofErr w:type="gramEnd"/>
      <w:r>
        <w:t xml:space="preserve"> реализуется с использованием технологии смешанного обучения.</w:t>
      </w:r>
    </w:p>
    <w:p w:rsidR="000665DE" w:rsidRDefault="00612B75">
      <w:pPr>
        <w:jc w:val="both"/>
      </w:pPr>
      <w: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0665DE" w:rsidRDefault="00612B75">
      <w:pPr>
        <w:numPr>
          <w:ilvl w:val="1"/>
          <w:numId w:val="7"/>
        </w:numPr>
        <w:jc w:val="both"/>
      </w:pPr>
      <w: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>
        <w:t>обучающихся</w:t>
      </w:r>
      <w:proofErr w:type="gramEnd"/>
      <w:r>
        <w:t>:</w:t>
      </w:r>
    </w:p>
    <w:p w:rsidR="000665DE" w:rsidRDefault="00612B75">
      <w:pPr>
        <w:pStyle w:val="a7"/>
        <w:numPr>
          <w:ilvl w:val="0"/>
          <w:numId w:val="9"/>
        </w:numPr>
        <w:spacing w:after="200"/>
        <w:jc w:val="both"/>
      </w:pPr>
      <w:proofErr w:type="gramStart"/>
      <w:r>
        <w:t>обучающиеся</w:t>
      </w:r>
      <w:proofErr w:type="gramEnd"/>
      <w:r>
        <w:t>, проходящие подготовку к участию в олимпиадах, конкурсах на заключительных этапах;</w:t>
      </w:r>
    </w:p>
    <w:p w:rsidR="000665DE" w:rsidRDefault="00612B75">
      <w:pPr>
        <w:pStyle w:val="a7"/>
        <w:numPr>
          <w:ilvl w:val="0"/>
          <w:numId w:val="9"/>
        </w:numPr>
        <w:spacing w:after="200"/>
        <w:jc w:val="both"/>
      </w:pPr>
      <w:r>
        <w:t>обучающиеся с высокой степенью успешности в освоении программ;</w:t>
      </w:r>
    </w:p>
    <w:p w:rsidR="000665DE" w:rsidRDefault="00612B75">
      <w:pPr>
        <w:pStyle w:val="a7"/>
        <w:numPr>
          <w:ilvl w:val="0"/>
          <w:numId w:val="9"/>
        </w:numPr>
        <w:spacing w:after="200"/>
        <w:jc w:val="both"/>
      </w:pPr>
      <w:r>
        <w:t>обучающиеся, пропускающие учебные занятия по уважительной причине (болезнь, участие в соревнованиях, конкурсах, карантин);</w:t>
      </w:r>
    </w:p>
    <w:p w:rsidR="000665DE" w:rsidRDefault="00612B75">
      <w:pPr>
        <w:pStyle w:val="a7"/>
        <w:numPr>
          <w:ilvl w:val="0"/>
          <w:numId w:val="9"/>
        </w:numPr>
        <w:spacing w:after="200"/>
        <w:jc w:val="both"/>
      </w:pPr>
      <w:r>
        <w:t xml:space="preserve">обучающиеся по </w:t>
      </w:r>
      <w:proofErr w:type="spellStart"/>
      <w:r>
        <w:t>очно-заочной</w:t>
      </w:r>
      <w:proofErr w:type="spellEnd"/>
      <w:r>
        <w:t xml:space="preserve"> форме обучения.</w:t>
      </w:r>
    </w:p>
    <w:p w:rsidR="000665DE" w:rsidRDefault="00612B75">
      <w:pPr>
        <w:jc w:val="both"/>
      </w:pPr>
      <w:r>
        <w:rPr>
          <w:b/>
        </w:rPr>
        <w:t>4. Организация процесса дистанционного обучения детей-инвалидов</w:t>
      </w:r>
    </w:p>
    <w:p w:rsidR="000665DE" w:rsidRDefault="00612B75">
      <w:pPr>
        <w:jc w:val="both"/>
      </w:pPr>
      <w: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0665DE" w:rsidRDefault="00612B75">
      <w:pPr>
        <w:jc w:val="both"/>
      </w:pPr>
      <w:r>
        <w:t>4.2. Для организации дистанционного обучения детей-инвалидов и детей с ОВЗ школа осуществляет следующие функции:</w:t>
      </w:r>
    </w:p>
    <w:p w:rsidR="000665DE" w:rsidRDefault="00612B75">
      <w:pPr>
        <w:numPr>
          <w:ilvl w:val="0"/>
          <w:numId w:val="6"/>
        </w:numPr>
        <w:jc w:val="both"/>
      </w:pPr>
      <w: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0665DE" w:rsidRDefault="00612B75">
      <w:pPr>
        <w:numPr>
          <w:ilvl w:val="0"/>
          <w:numId w:val="6"/>
        </w:numPr>
        <w:jc w:val="both"/>
      </w:pPr>
      <w:r>
        <w:t xml:space="preserve"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 </w:t>
      </w:r>
    </w:p>
    <w:p w:rsidR="000665DE" w:rsidRDefault="00612B75">
      <w:pPr>
        <w:numPr>
          <w:ilvl w:val="0"/>
          <w:numId w:val="6"/>
        </w:numPr>
        <w:jc w:val="both"/>
      </w:pPr>
      <w: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0665DE" w:rsidRDefault="00612B75">
      <w:pPr>
        <w:numPr>
          <w:ilvl w:val="0"/>
          <w:numId w:val="6"/>
        </w:numPr>
        <w:jc w:val="both"/>
      </w:pPr>
      <w: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0665DE" w:rsidRDefault="00612B75">
      <w:pPr>
        <w:jc w:val="both"/>
      </w:pPr>
      <w:r>
        <w:t xml:space="preserve"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 в школу следующие документы: </w:t>
      </w:r>
    </w:p>
    <w:p w:rsidR="000665DE" w:rsidRDefault="00612B75">
      <w:pPr>
        <w:numPr>
          <w:ilvl w:val="0"/>
          <w:numId w:val="14"/>
        </w:numPr>
        <w:jc w:val="both"/>
      </w:pPr>
      <w:r>
        <w:t>заявление на обучение;</w:t>
      </w:r>
    </w:p>
    <w:p w:rsidR="000665DE" w:rsidRDefault="00612B75">
      <w:pPr>
        <w:numPr>
          <w:ilvl w:val="0"/>
          <w:numId w:val="14"/>
        </w:numPr>
        <w:jc w:val="both"/>
      </w:pPr>
      <w:r>
        <w:t>копию документа об образовании (при его наличии);</w:t>
      </w:r>
    </w:p>
    <w:p w:rsidR="000665DE" w:rsidRDefault="00612B75">
      <w:pPr>
        <w:numPr>
          <w:ilvl w:val="0"/>
          <w:numId w:val="14"/>
        </w:numPr>
        <w:jc w:val="both"/>
      </w:pPr>
      <w:r>
        <w:lastRenderedPageBreak/>
        <w:t>копию документа об установлении инвалидности;</w:t>
      </w:r>
    </w:p>
    <w:p w:rsidR="000665DE" w:rsidRDefault="00612B75">
      <w:pPr>
        <w:numPr>
          <w:ilvl w:val="0"/>
          <w:numId w:val="14"/>
        </w:numPr>
        <w:jc w:val="both"/>
      </w:pPr>
      <w:r>
        <w:t>справку о рекомендованном обучении ребенка-инвалида на дому.</w:t>
      </w:r>
    </w:p>
    <w:p w:rsidR="000665DE" w:rsidRDefault="00612B75">
      <w:pPr>
        <w:jc w:val="both"/>
      </w:pPr>
      <w:r>
        <w:t>Заявление и необходимые документы (далее - документы) представляются в школу лично.</w:t>
      </w:r>
    </w:p>
    <w:p w:rsidR="000665DE" w:rsidRDefault="00612B75">
      <w:pPr>
        <w:jc w:val="both"/>
      </w:pPr>
      <w:r>
        <w:t>4.4. Причинами отказа в дистанционном обучении являются:</w:t>
      </w:r>
    </w:p>
    <w:p w:rsidR="000665DE" w:rsidRDefault="00612B75">
      <w:pPr>
        <w:numPr>
          <w:ilvl w:val="0"/>
          <w:numId w:val="20"/>
        </w:numPr>
        <w:jc w:val="both"/>
      </w:pPr>
      <w:r>
        <w:t>предоставление недостоверных сведений о ребенке-инвалиде;</w:t>
      </w:r>
    </w:p>
    <w:p w:rsidR="000665DE" w:rsidRDefault="00612B75">
      <w:pPr>
        <w:numPr>
          <w:ilvl w:val="0"/>
          <w:numId w:val="20"/>
        </w:numPr>
        <w:jc w:val="both"/>
      </w:pPr>
      <w: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0665DE" w:rsidRDefault="00612B75">
      <w:pPr>
        <w:jc w:val="both"/>
      </w:pPr>
      <w: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:rsidR="000665DE" w:rsidRDefault="00612B75">
      <w:pPr>
        <w:jc w:val="both"/>
      </w:pPr>
      <w:r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0665DE" w:rsidRDefault="00612B75">
      <w:pPr>
        <w:numPr>
          <w:ilvl w:val="0"/>
          <w:numId w:val="5"/>
        </w:numPr>
        <w:jc w:val="both"/>
      </w:pPr>
      <w: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0665DE" w:rsidRDefault="00612B75">
      <w:pPr>
        <w:numPr>
          <w:ilvl w:val="0"/>
          <w:numId w:val="5"/>
        </w:numPr>
        <w:jc w:val="both"/>
      </w:pPr>
      <w:r>
        <w:t xml:space="preserve">в отношении аппаратно-программного комплекса для рабочего места ребенка  с ОВЗ и ребенка-инвалида соответствующий договор заключается с его родителями (законными представителями). </w:t>
      </w:r>
    </w:p>
    <w:p w:rsidR="000665DE" w:rsidRDefault="00612B75">
      <w:pPr>
        <w:jc w:val="both"/>
      </w:pPr>
      <w:r>
        <w:t xml:space="preserve">4.7. </w:t>
      </w:r>
      <w:proofErr w:type="gramStart"/>
      <w:r>
        <w:t xml:space="preserve"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</w:t>
      </w:r>
      <w:proofErr w:type="spellStart"/>
      <w:r>
        <w:t>мультимедийными</w:t>
      </w:r>
      <w:proofErr w:type="spellEnd"/>
      <w:r>
        <w:t xml:space="preserve"> сопровождениями, электронные учебно-методические комплексы, включающие электронные учебники, учебные пособия, </w:t>
      </w:r>
      <w:proofErr w:type="spellStart"/>
      <w:r>
        <w:t>тренинговые</w:t>
      </w:r>
      <w:proofErr w:type="spellEnd"/>
      <w: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</w:t>
      </w:r>
      <w:proofErr w:type="gramEnd"/>
      <w:r>
        <w:t xml:space="preserve">, оргтехники и программного обеспечения, </w:t>
      </w:r>
      <w:proofErr w:type="gramStart"/>
      <w:r>
        <w:t>адаптированными</w:t>
      </w:r>
      <w:proofErr w:type="gramEnd"/>
      <w:r>
        <w:t xml:space="preserve"> с учетом специфики нарушений развития детей с ОВЗ и детей-инвалидов (далее - аппаратно-программный комплекс).</w:t>
      </w:r>
    </w:p>
    <w:p w:rsidR="000665DE" w:rsidRDefault="00612B75">
      <w:pPr>
        <w:jc w:val="both"/>
      </w:pPr>
      <w:r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0665DE" w:rsidRDefault="00612B75">
      <w:pPr>
        <w:jc w:val="both"/>
      </w:pPr>
      <w:r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:rsidR="000665DE" w:rsidRDefault="00612B75">
      <w:pPr>
        <w:jc w:val="both"/>
      </w:pPr>
      <w:r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 стандартам.</w:t>
      </w:r>
    </w:p>
    <w:p w:rsidR="000665DE" w:rsidRDefault="00612B75">
      <w:pPr>
        <w:jc w:val="both"/>
      </w:pPr>
      <w:r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:rsidR="000665DE" w:rsidRDefault="00612B75">
      <w:pPr>
        <w:jc w:val="both"/>
      </w:pPr>
      <w:r>
        <w:lastRenderedPageBreak/>
        <w:t xml:space="preserve"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 </w:t>
      </w:r>
    </w:p>
    <w:p w:rsidR="000665DE" w:rsidRDefault="00612B75">
      <w:pPr>
        <w:jc w:val="both"/>
      </w:pPr>
      <w:r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:rsidR="000665DE" w:rsidRDefault="00612B75">
      <w:pPr>
        <w:jc w:val="both"/>
      </w:pPr>
      <w:r>
        <w:t xml:space="preserve"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общеобразовательные программы начального общего, основного общего, среднего общего образования.</w:t>
      </w:r>
    </w:p>
    <w:p w:rsidR="000665DE" w:rsidRDefault="000665DE">
      <w:pPr>
        <w:ind w:firstLine="300"/>
        <w:jc w:val="both"/>
      </w:pPr>
    </w:p>
    <w:p w:rsidR="000665DE" w:rsidRDefault="00612B75">
      <w:pPr>
        <w:jc w:val="both"/>
      </w:pPr>
      <w:r>
        <w:rPr>
          <w:b/>
          <w:bCs/>
        </w:rPr>
        <w:t>5. Основные требования к организации дистанционного обучения</w:t>
      </w:r>
    </w:p>
    <w:p w:rsidR="000665DE" w:rsidRDefault="00612B75">
      <w:pPr>
        <w:jc w:val="both"/>
      </w:pPr>
      <w:r>
        <w:rPr>
          <w:bCs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</w:p>
    <w:p w:rsidR="000665DE" w:rsidRDefault="00612B75">
      <w:pPr>
        <w:tabs>
          <w:tab w:val="left" w:pos="567"/>
        </w:tabs>
        <w:jc w:val="both"/>
      </w:pPr>
      <w:r>
        <w:rPr>
          <w:bCs/>
        </w:rPr>
        <w:t xml:space="preserve">5.1.1 </w:t>
      </w:r>
      <w:r>
        <w:rPr>
          <w:bCs/>
          <w:i/>
        </w:rPr>
        <w:t>Телекоммуникационное обеспечение</w:t>
      </w:r>
      <w:r>
        <w:rPr>
          <w:bCs/>
        </w:rPr>
        <w:t xml:space="preserve">. Пропускная способность телекоммуникационного канала организаций, осуществляющих учебную деятельность с использованием дистанционного обучения,  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0665DE" w:rsidRDefault="00612B75">
      <w:pPr>
        <w:tabs>
          <w:tab w:val="left" w:pos="567"/>
        </w:tabs>
        <w:jc w:val="both"/>
      </w:pPr>
      <w:r>
        <w:rPr>
          <w:bCs/>
        </w:rPr>
        <w:t xml:space="preserve">5.1.2. </w:t>
      </w:r>
      <w:r>
        <w:rPr>
          <w:bCs/>
          <w:i/>
        </w:rPr>
        <w:t>Информационное обеспечение дистанционного обучения</w:t>
      </w:r>
      <w:r>
        <w:rPr>
          <w:bCs/>
        </w:rPr>
        <w:t xml:space="preserve">. Информационное обеспечение образовательной деятельности организаций,   осуществляющих учебную деятельность с использованием дистанционного обучения,  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:rsidR="000665DE" w:rsidRDefault="00612B75">
      <w:pPr>
        <w:tabs>
          <w:tab w:val="left" w:pos="567"/>
        </w:tabs>
        <w:jc w:val="both"/>
      </w:pPr>
      <w:r>
        <w:rPr>
          <w:bCs/>
        </w:rPr>
        <w:t xml:space="preserve">5.1.3. </w:t>
      </w:r>
      <w:r>
        <w:rPr>
          <w:bCs/>
          <w:i/>
        </w:rPr>
        <w:t>Материальная база</w:t>
      </w:r>
      <w:r>
        <w:rPr>
          <w:bCs/>
        </w:rPr>
        <w:t>. 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</w:p>
    <w:p w:rsidR="000665DE" w:rsidRDefault="00612B75">
      <w:pPr>
        <w:jc w:val="both"/>
      </w:pPr>
      <w:r>
        <w:rPr>
          <w:bCs/>
        </w:rPr>
        <w:t xml:space="preserve">5.1.4.    </w:t>
      </w:r>
      <w:r>
        <w:rPr>
          <w:bCs/>
          <w:i/>
        </w:rPr>
        <w:t>Кадровое обеспечение дистанционного образования</w:t>
      </w:r>
      <w:r>
        <w:rPr>
          <w:bCs/>
        </w:rPr>
        <w:t xml:space="preserve">. 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  </w:t>
      </w:r>
    </w:p>
    <w:p w:rsidR="000665DE" w:rsidRDefault="00612B75">
      <w:pPr>
        <w:jc w:val="both"/>
      </w:pPr>
      <w:r>
        <w:rPr>
          <w:bCs/>
        </w:rPr>
        <w:t xml:space="preserve">5.2 </w:t>
      </w:r>
      <w:r>
        <w:rPr>
          <w:bCs/>
          <w:u w:val="single"/>
        </w:rPr>
        <w:t>Учебная деятельность с использованием ДОТ в образовательной организации обеспечивается следующими техническими средствами:</w:t>
      </w:r>
    </w:p>
    <w:p w:rsidR="000665DE" w:rsidRDefault="00612B75">
      <w:pPr>
        <w:numPr>
          <w:ilvl w:val="0"/>
          <w:numId w:val="2"/>
        </w:numPr>
        <w:jc w:val="both"/>
      </w:pPr>
      <w:r>
        <w:rPr>
          <w:bCs/>
        </w:rPr>
        <w:t>компьютерным классом, оснащенным персональными компьютерами,  web-камерами, микрофонами, проекционной аппаратурой;</w:t>
      </w:r>
    </w:p>
    <w:p w:rsidR="000665DE" w:rsidRDefault="00612B75">
      <w:pPr>
        <w:numPr>
          <w:ilvl w:val="0"/>
          <w:numId w:val="2"/>
        </w:numPr>
        <w:jc w:val="both"/>
      </w:pPr>
      <w:r>
        <w:rPr>
          <w:bCs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0665DE" w:rsidRDefault="00612B75">
      <w:pPr>
        <w:numPr>
          <w:ilvl w:val="0"/>
          <w:numId w:val="2"/>
        </w:numPr>
        <w:jc w:val="both"/>
      </w:pPr>
      <w:r>
        <w:rPr>
          <w:bCs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0665DE" w:rsidRDefault="00612B75">
      <w:pPr>
        <w:jc w:val="both"/>
      </w:pPr>
      <w:r>
        <w:rPr>
          <w:bCs/>
        </w:rPr>
        <w:lastRenderedPageBreak/>
        <w:t xml:space="preserve">5.3. </w:t>
      </w:r>
      <w:proofErr w:type="gramStart"/>
      <w:r>
        <w:rPr>
          <w:bCs/>
        </w:rPr>
        <w:t xml:space="preserve">Техническое обеспечение обучающегося с использованием ДОТ, в период длительной болезни, карантине или при обучении на дому. </w:t>
      </w:r>
      <w:proofErr w:type="gramEnd"/>
    </w:p>
    <w:p w:rsidR="000665DE" w:rsidRDefault="00612B75">
      <w:pPr>
        <w:jc w:val="both"/>
      </w:pPr>
      <w:r>
        <w:rPr>
          <w:bCs/>
          <w:u w:val="single"/>
        </w:rPr>
        <w:t xml:space="preserve">Обучающиеся дома должны иметь: </w:t>
      </w:r>
    </w:p>
    <w:p w:rsidR="000665DE" w:rsidRDefault="00612B75">
      <w:pPr>
        <w:numPr>
          <w:ilvl w:val="0"/>
          <w:numId w:val="13"/>
        </w:numPr>
        <w:jc w:val="both"/>
      </w:pPr>
      <w:r>
        <w:rPr>
          <w:bCs/>
        </w:rPr>
        <w:t>персональный компьютер с возможностью воспроизведения звука и видео;</w:t>
      </w:r>
    </w:p>
    <w:p w:rsidR="000665DE" w:rsidRDefault="00612B75">
      <w:pPr>
        <w:numPr>
          <w:ilvl w:val="0"/>
          <w:numId w:val="13"/>
        </w:numPr>
        <w:jc w:val="both"/>
      </w:pPr>
      <w:r>
        <w:rPr>
          <w:bCs/>
        </w:rPr>
        <w:t xml:space="preserve">стабильный канал подключения </w:t>
      </w:r>
      <w:proofErr w:type="gramStart"/>
      <w:r>
        <w:rPr>
          <w:bCs/>
        </w:rPr>
        <w:t>к</w:t>
      </w:r>
      <w:proofErr w:type="gramEnd"/>
      <w:r>
        <w:rPr>
          <w:bCs/>
        </w:rPr>
        <w:t xml:space="preserve"> Интернет;</w:t>
      </w:r>
    </w:p>
    <w:p w:rsidR="000665DE" w:rsidRDefault="00612B75">
      <w:pPr>
        <w:numPr>
          <w:ilvl w:val="0"/>
          <w:numId w:val="13"/>
        </w:numPr>
        <w:jc w:val="both"/>
      </w:pPr>
      <w:r>
        <w:rPr>
          <w:bCs/>
        </w:rPr>
        <w:t>программное обеспечение для доступа к удаленным серверам с учебной информацией и рабочими материалами.</w:t>
      </w:r>
    </w:p>
    <w:p w:rsidR="000665DE" w:rsidRDefault="000665DE">
      <w:pPr>
        <w:jc w:val="both"/>
        <w:rPr>
          <w:bCs/>
        </w:rPr>
      </w:pPr>
    </w:p>
    <w:p w:rsidR="000665DE" w:rsidRDefault="00612B75">
      <w:pPr>
        <w:jc w:val="both"/>
      </w:pPr>
      <w:r>
        <w:rPr>
          <w:b/>
          <w:bCs/>
        </w:rPr>
        <w:t>6.</w:t>
      </w:r>
      <w:r>
        <w:rPr>
          <w:bCs/>
        </w:rPr>
        <w:t xml:space="preserve"> </w:t>
      </w:r>
      <w:r>
        <w:rPr>
          <w:b/>
          <w:bCs/>
        </w:rPr>
        <w:t>Права и обязанности школы  в рамках предоставления обучения в форме дистанционного образования</w:t>
      </w:r>
    </w:p>
    <w:p w:rsidR="000665DE" w:rsidRDefault="00612B75">
      <w:pPr>
        <w:jc w:val="both"/>
      </w:pPr>
      <w:r>
        <w:rPr>
          <w:bCs/>
        </w:rPr>
        <w:t xml:space="preserve">6.1. </w:t>
      </w:r>
      <w:r>
        <w:rPr>
          <w:bCs/>
          <w:u w:val="single"/>
        </w:rPr>
        <w:t xml:space="preserve">Школа имеет право: </w:t>
      </w:r>
    </w:p>
    <w:p w:rsidR="000665DE" w:rsidRDefault="00612B75">
      <w:pPr>
        <w:numPr>
          <w:ilvl w:val="0"/>
          <w:numId w:val="4"/>
        </w:numPr>
        <w:jc w:val="both"/>
      </w:pPr>
      <w:r>
        <w:rPr>
          <w:bCs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0665DE" w:rsidRDefault="00612B75">
      <w:pPr>
        <w:numPr>
          <w:ilvl w:val="0"/>
          <w:numId w:val="4"/>
        </w:numPr>
        <w:jc w:val="both"/>
      </w:pPr>
      <w:r>
        <w:rPr>
          <w:bCs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0665DE" w:rsidRDefault="00612B75">
      <w:pPr>
        <w:numPr>
          <w:ilvl w:val="0"/>
          <w:numId w:val="4"/>
        </w:numPr>
        <w:jc w:val="both"/>
      </w:pPr>
      <w: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0665DE" w:rsidRDefault="00612B75">
      <w:pPr>
        <w:numPr>
          <w:ilvl w:val="0"/>
          <w:numId w:val="4"/>
        </w:numPr>
        <w:jc w:val="both"/>
      </w:pPr>
      <w:r>
        <w:t>принимать решение об использовании дистанционного    обучения педагогическим советом для удовлетворения образовательных потребностей обучающихся;</w:t>
      </w:r>
    </w:p>
    <w:p w:rsidR="000665DE" w:rsidRDefault="00612B75">
      <w:pPr>
        <w:numPr>
          <w:ilvl w:val="0"/>
          <w:numId w:val="4"/>
        </w:numPr>
        <w:jc w:val="both"/>
      </w:pPr>
      <w:r>
        <w:rPr>
          <w:bCs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0665DE" w:rsidRDefault="00612B75">
      <w:pPr>
        <w:jc w:val="both"/>
      </w:pPr>
      <w:r>
        <w:rPr>
          <w:bCs/>
        </w:rPr>
        <w:t>6.2</w:t>
      </w:r>
      <w:r>
        <w:t xml:space="preserve">. </w:t>
      </w:r>
      <w:r>
        <w:rPr>
          <w:u w:val="single"/>
        </w:rPr>
        <w:t>Школа обязана:</w:t>
      </w:r>
    </w:p>
    <w:p w:rsidR="000665DE" w:rsidRDefault="00612B75">
      <w:pPr>
        <w:numPr>
          <w:ilvl w:val="0"/>
          <w:numId w:val="4"/>
        </w:numPr>
        <w:jc w:val="both"/>
      </w:pPr>
      <w:r>
        <w:t>создать условия для функционирования электронной информационно-образовательной среды;</w:t>
      </w:r>
    </w:p>
    <w:p w:rsidR="000665DE" w:rsidRDefault="00612B75">
      <w:pPr>
        <w:numPr>
          <w:ilvl w:val="0"/>
          <w:numId w:val="4"/>
        </w:numPr>
        <w:jc w:val="both"/>
      </w:pPr>
      <w:r>
        <w:t xml:space="preserve"> выявлять потребности </w:t>
      </w:r>
      <w:proofErr w:type="gramStart"/>
      <w:r>
        <w:t>обучающихся</w:t>
      </w:r>
      <w:proofErr w:type="gramEnd"/>
      <w:r>
        <w:t xml:space="preserve">  в дистанционном обучении; </w:t>
      </w:r>
    </w:p>
    <w:p w:rsidR="000665DE" w:rsidRDefault="00612B75">
      <w:pPr>
        <w:numPr>
          <w:ilvl w:val="0"/>
          <w:numId w:val="4"/>
        </w:numPr>
        <w:jc w:val="both"/>
      </w:pPr>
      <w: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0665DE" w:rsidRDefault="00612B75">
      <w:pPr>
        <w:numPr>
          <w:ilvl w:val="0"/>
          <w:numId w:val="4"/>
        </w:numPr>
        <w:jc w:val="both"/>
      </w:pPr>
      <w:r>
        <w:t>вести учет результатов образовательного процесса;</w:t>
      </w:r>
    </w:p>
    <w:p w:rsidR="000665DE" w:rsidRDefault="00612B75">
      <w:pPr>
        <w:numPr>
          <w:ilvl w:val="0"/>
          <w:numId w:val="4"/>
        </w:numPr>
        <w:jc w:val="both"/>
      </w:pPr>
      <w:r>
        <w:t>установить  коэффициент доплаты учителям-предметникам, осуществляющим  дистанционное обучение.</w:t>
      </w:r>
    </w:p>
    <w:p w:rsidR="000665DE" w:rsidRDefault="00612B75">
      <w:pPr>
        <w:jc w:val="both"/>
      </w:pPr>
      <w:r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</w:p>
    <w:p w:rsidR="000665DE" w:rsidRDefault="00612B75">
      <w:pPr>
        <w:jc w:val="both"/>
      </w:pPr>
      <w:r>
        <w:t>6.4. Права и обязанности  родителей (законных представителей) как участников образовательного процесса определяются законодательством Российской Федерации,  Уставом школы и иными предусмотренными уставом локальными актами.</w:t>
      </w:r>
    </w:p>
    <w:p w:rsidR="000665DE" w:rsidRDefault="000665DE">
      <w:pPr>
        <w:jc w:val="both"/>
      </w:pPr>
    </w:p>
    <w:p w:rsidR="000665DE" w:rsidRDefault="00612B75">
      <w:pPr>
        <w:pStyle w:val="Default"/>
        <w:jc w:val="both"/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</w:rPr>
        <w:t>Порядок ознакомления педагогических работников, родителей (законных представителей), обучающихся с настоящим Положением</w:t>
      </w:r>
    </w:p>
    <w:p w:rsidR="000665DE" w:rsidRDefault="00612B75">
      <w:pPr>
        <w:pStyle w:val="Default"/>
        <w:jc w:val="both"/>
      </w:pPr>
      <w:r>
        <w:lastRenderedPageBreak/>
        <w:t xml:space="preserve"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Положением, утвержденным Советом школы. </w:t>
      </w:r>
    </w:p>
    <w:p w:rsidR="000665DE" w:rsidRDefault="00612B75">
      <w:pPr>
        <w:pStyle w:val="Default"/>
        <w:jc w:val="both"/>
      </w:pPr>
      <w:r>
        <w:t xml:space="preserve">7.2. Классные руководители на классных часах: </w:t>
      </w:r>
    </w:p>
    <w:p w:rsidR="000665DE" w:rsidRDefault="00612B75">
      <w:pPr>
        <w:pStyle w:val="Default"/>
        <w:jc w:val="both"/>
      </w:pPr>
      <w:r>
        <w:t xml:space="preserve">- проводят разъяснительную работу по настоящему Положению и приказу с </w:t>
      </w:r>
      <w:proofErr w:type="gramStart"/>
      <w:r>
        <w:t>обучающимися</w:t>
      </w:r>
      <w:proofErr w:type="gramEnd"/>
      <w:r>
        <w:t xml:space="preserve">; </w:t>
      </w:r>
    </w:p>
    <w:p w:rsidR="000665DE" w:rsidRDefault="00612B75">
      <w:pPr>
        <w:pStyle w:val="Default"/>
        <w:jc w:val="both"/>
      </w:pPr>
      <w:r>
        <w:t xml:space="preserve">-  факты проведенной разъяснительной работы фиксируются в отдельных протоколах. </w:t>
      </w:r>
    </w:p>
    <w:p w:rsidR="000665DE" w:rsidRDefault="00612B75">
      <w:pPr>
        <w:pStyle w:val="Default"/>
        <w:jc w:val="both"/>
      </w:pPr>
      <w:r>
        <w:t xml:space="preserve">7.3. Классные руководители на родительских собраниях: </w:t>
      </w:r>
    </w:p>
    <w:p w:rsidR="000665DE" w:rsidRDefault="00612B75">
      <w:pPr>
        <w:pStyle w:val="Default"/>
        <w:jc w:val="both"/>
      </w:pPr>
      <w:r>
        <w:t xml:space="preserve">- проводят разъяснительную работу по данному Положению; </w:t>
      </w:r>
    </w:p>
    <w:p w:rsidR="000665DE" w:rsidRDefault="00612B75">
      <w:pPr>
        <w:pStyle w:val="Default"/>
        <w:jc w:val="both"/>
      </w:pPr>
      <w:r>
        <w:t xml:space="preserve">- факты проведенной разъяснительной работы фиксируются в протоколе родительского собрания; </w:t>
      </w:r>
    </w:p>
    <w:p w:rsidR="000665DE" w:rsidRDefault="00612B75">
      <w:pPr>
        <w:pStyle w:val="Default"/>
        <w:jc w:val="both"/>
      </w:pPr>
      <w:r>
        <w:t xml:space="preserve">-  осуществляют проверку записи адреса сайта школы. </w:t>
      </w:r>
    </w:p>
    <w:p w:rsidR="000665DE" w:rsidRDefault="00612B75">
      <w:pPr>
        <w:pStyle w:val="Default"/>
        <w:jc w:val="both"/>
      </w:pPr>
      <w:r>
        <w:t xml:space="preserve">7.4. Информация о режиме работы образовательной организации в дни возможности непосещения занятий </w:t>
      </w:r>
      <w:proofErr w:type="gramStart"/>
      <w:r>
        <w:t>обучающимися</w:t>
      </w:r>
      <w:proofErr w:type="gramEnd"/>
      <w:r>
        <w:t xml:space="preserve"> по неблагоприятным погодным условиям и дни, пропущенные по болезни или в период </w:t>
      </w:r>
      <w:r>
        <w:rPr>
          <w:b/>
        </w:rPr>
        <w:t>карантина</w:t>
      </w:r>
      <w:r>
        <w:t xml:space="preserve"> размещается на информационном стенде и официальном сайте образовательной организации. </w:t>
      </w:r>
    </w:p>
    <w:p w:rsidR="000665DE" w:rsidRDefault="000665DE">
      <w:pPr>
        <w:jc w:val="both"/>
      </w:pPr>
    </w:p>
    <w:p w:rsidR="000665DE" w:rsidRDefault="00612B75">
      <w:pPr>
        <w:jc w:val="both"/>
      </w:pPr>
      <w:r>
        <w:rPr>
          <w:b/>
          <w:szCs w:val="28"/>
        </w:rPr>
        <w:t>8. Заключительные положения</w:t>
      </w:r>
    </w:p>
    <w:p w:rsidR="000665DE" w:rsidRDefault="00612B75">
      <w:pPr>
        <w:jc w:val="both"/>
      </w:pPr>
      <w:r>
        <w:rPr>
          <w:szCs w:val="28"/>
        </w:rPr>
        <w:t xml:space="preserve">8.1. Настоящее </w:t>
      </w:r>
      <w:r>
        <w:rPr>
          <w:bCs/>
        </w:rPr>
        <w:t xml:space="preserve">Положение о дистанционном обучении МОАУ «СОШ № 4с. Хабарное МО  Новотроицка» </w:t>
      </w:r>
      <w:r>
        <w:rPr>
          <w:szCs w:val="28"/>
        </w:rPr>
        <w:t>является локальным нормативным  актом, принимается на педагогическом совете школы и утверждается (либо вводится в действие) приказом директора школы.</w:t>
      </w:r>
    </w:p>
    <w:p w:rsidR="000665DE" w:rsidRDefault="00612B75">
      <w:pPr>
        <w:jc w:val="both"/>
      </w:pPr>
      <w:r>
        <w:rPr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665DE" w:rsidRDefault="00612B75">
      <w:pPr>
        <w:jc w:val="both"/>
      </w:pPr>
      <w:r>
        <w:rPr>
          <w:szCs w:val="28"/>
        </w:rPr>
        <w:t xml:space="preserve">8.3. </w:t>
      </w:r>
      <w:r>
        <w:rPr>
          <w:bCs/>
        </w:rPr>
        <w:t xml:space="preserve">Положение о дистанционном обучении </w:t>
      </w:r>
      <w:r>
        <w:rPr>
          <w:szCs w:val="28"/>
        </w:rPr>
        <w:t xml:space="preserve">образовательной </w:t>
      </w:r>
      <w:r>
        <w:t>организации</w:t>
      </w:r>
      <w:r>
        <w:rPr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665DE" w:rsidRDefault="00612B75">
      <w:pPr>
        <w:jc w:val="both"/>
      </w:pPr>
      <w:r>
        <w:rPr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12B75" w:rsidRDefault="00612B75"/>
    <w:sectPr w:rsidR="00612B75" w:rsidSect="000665DE">
      <w:pgSz w:w="11906" w:h="16838"/>
      <w:pgMar w:top="1134" w:right="85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multi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•"/>
      <w:lvlJc w:val="left"/>
      <w:pPr>
        <w:tabs>
          <w:tab w:val="num" w:pos="0"/>
        </w:tabs>
        <w:ind w:left="2280" w:hanging="36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multilevel"/>
    <w:tmpl w:val="00000012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E3D8E"/>
    <w:rsid w:val="000665DE"/>
    <w:rsid w:val="00161700"/>
    <w:rsid w:val="00511445"/>
    <w:rsid w:val="00612B75"/>
    <w:rsid w:val="007E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D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665DE"/>
    <w:pPr>
      <w:keepNext/>
      <w:keepLines/>
      <w:tabs>
        <w:tab w:val="num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665DE"/>
    <w:rPr>
      <w:rFonts w:ascii="Times New Roman" w:hAnsi="Times New Roman" w:cs="Times New Roman" w:hint="default"/>
    </w:rPr>
  </w:style>
  <w:style w:type="character" w:customStyle="1" w:styleId="WW8Num1z1">
    <w:name w:val="WW8Num1z1"/>
    <w:rsid w:val="000665DE"/>
    <w:rPr>
      <w:rFonts w:ascii="Courier New" w:hAnsi="Courier New" w:cs="Courier New" w:hint="default"/>
    </w:rPr>
  </w:style>
  <w:style w:type="character" w:customStyle="1" w:styleId="WW8Num1z2">
    <w:name w:val="WW8Num1z2"/>
    <w:rsid w:val="000665DE"/>
    <w:rPr>
      <w:rFonts w:ascii="Wingdings" w:hAnsi="Wingdings" w:cs="Wingdings" w:hint="default"/>
    </w:rPr>
  </w:style>
  <w:style w:type="character" w:customStyle="1" w:styleId="WW8Num1z3">
    <w:name w:val="WW8Num1z3"/>
    <w:rsid w:val="000665DE"/>
    <w:rPr>
      <w:rFonts w:ascii="Symbol" w:hAnsi="Symbol" w:cs="Symbol" w:hint="default"/>
    </w:rPr>
  </w:style>
  <w:style w:type="character" w:customStyle="1" w:styleId="WW8Num2z0">
    <w:name w:val="WW8Num2z0"/>
    <w:rsid w:val="000665DE"/>
    <w:rPr>
      <w:rFonts w:ascii="Times New Roman" w:hAnsi="Times New Roman" w:cs="Times New Roman" w:hint="default"/>
    </w:rPr>
  </w:style>
  <w:style w:type="character" w:customStyle="1" w:styleId="WW8Num2z1">
    <w:name w:val="WW8Num2z1"/>
    <w:rsid w:val="000665DE"/>
    <w:rPr>
      <w:rFonts w:ascii="Courier New" w:hAnsi="Courier New" w:cs="Courier New" w:hint="default"/>
    </w:rPr>
  </w:style>
  <w:style w:type="character" w:customStyle="1" w:styleId="WW8Num2z2">
    <w:name w:val="WW8Num2z2"/>
    <w:rsid w:val="000665DE"/>
    <w:rPr>
      <w:rFonts w:ascii="Wingdings" w:hAnsi="Wingdings" w:cs="Wingdings" w:hint="default"/>
    </w:rPr>
  </w:style>
  <w:style w:type="character" w:customStyle="1" w:styleId="WW8Num2z3">
    <w:name w:val="WW8Num2z3"/>
    <w:rsid w:val="000665DE"/>
    <w:rPr>
      <w:rFonts w:ascii="Symbol" w:hAnsi="Symbol" w:cs="Symbol" w:hint="default"/>
    </w:rPr>
  </w:style>
  <w:style w:type="character" w:customStyle="1" w:styleId="WW8Num3z0">
    <w:name w:val="WW8Num3z0"/>
    <w:rsid w:val="000665DE"/>
    <w:rPr>
      <w:rFonts w:ascii="Times New Roman" w:hAnsi="Times New Roman" w:cs="Times New Roman" w:hint="default"/>
    </w:rPr>
  </w:style>
  <w:style w:type="character" w:customStyle="1" w:styleId="WW8Num3z1">
    <w:name w:val="WW8Num3z1"/>
    <w:rsid w:val="000665DE"/>
    <w:rPr>
      <w:rFonts w:ascii="Courier New" w:hAnsi="Courier New" w:cs="Courier New" w:hint="default"/>
    </w:rPr>
  </w:style>
  <w:style w:type="character" w:customStyle="1" w:styleId="WW8Num3z2">
    <w:name w:val="WW8Num3z2"/>
    <w:rsid w:val="000665DE"/>
    <w:rPr>
      <w:rFonts w:ascii="Wingdings" w:hAnsi="Wingdings" w:cs="Wingdings" w:hint="default"/>
    </w:rPr>
  </w:style>
  <w:style w:type="character" w:customStyle="1" w:styleId="WW8Num3z3">
    <w:name w:val="WW8Num3z3"/>
    <w:rsid w:val="000665DE"/>
    <w:rPr>
      <w:rFonts w:ascii="Symbol" w:hAnsi="Symbol" w:cs="Symbol" w:hint="default"/>
    </w:rPr>
  </w:style>
  <w:style w:type="character" w:customStyle="1" w:styleId="WW8Num5z0">
    <w:name w:val="WW8Num5z0"/>
    <w:rsid w:val="000665DE"/>
    <w:rPr>
      <w:rFonts w:ascii="Times New Roman" w:hAnsi="Times New Roman" w:cs="Times New Roman" w:hint="default"/>
    </w:rPr>
  </w:style>
  <w:style w:type="character" w:customStyle="1" w:styleId="WW8Num5z1">
    <w:name w:val="WW8Num5z1"/>
    <w:rsid w:val="000665DE"/>
    <w:rPr>
      <w:rFonts w:ascii="Courier New" w:hAnsi="Courier New" w:cs="Courier New" w:hint="default"/>
    </w:rPr>
  </w:style>
  <w:style w:type="character" w:customStyle="1" w:styleId="WW8Num5z2">
    <w:name w:val="WW8Num5z2"/>
    <w:rsid w:val="000665DE"/>
    <w:rPr>
      <w:rFonts w:ascii="Wingdings" w:hAnsi="Wingdings" w:cs="Wingdings" w:hint="default"/>
    </w:rPr>
  </w:style>
  <w:style w:type="character" w:customStyle="1" w:styleId="WW8Num5z3">
    <w:name w:val="WW8Num5z3"/>
    <w:rsid w:val="000665DE"/>
    <w:rPr>
      <w:rFonts w:ascii="Symbol" w:hAnsi="Symbol" w:cs="Symbol" w:hint="default"/>
    </w:rPr>
  </w:style>
  <w:style w:type="character" w:customStyle="1" w:styleId="WW8Num7z0">
    <w:name w:val="WW8Num7z0"/>
    <w:rsid w:val="000665DE"/>
    <w:rPr>
      <w:rFonts w:ascii="Times New Roman" w:hAnsi="Times New Roman" w:cs="Times New Roman" w:hint="default"/>
    </w:rPr>
  </w:style>
  <w:style w:type="character" w:customStyle="1" w:styleId="WW8Num7z1">
    <w:name w:val="WW8Num7z1"/>
    <w:rsid w:val="000665DE"/>
    <w:rPr>
      <w:rFonts w:ascii="Courier New" w:hAnsi="Courier New" w:cs="Courier New" w:hint="default"/>
    </w:rPr>
  </w:style>
  <w:style w:type="character" w:customStyle="1" w:styleId="WW8Num7z2">
    <w:name w:val="WW8Num7z2"/>
    <w:rsid w:val="000665DE"/>
    <w:rPr>
      <w:rFonts w:ascii="Wingdings" w:hAnsi="Wingdings" w:cs="Wingdings" w:hint="default"/>
    </w:rPr>
  </w:style>
  <w:style w:type="character" w:customStyle="1" w:styleId="WW8Num7z3">
    <w:name w:val="WW8Num7z3"/>
    <w:rsid w:val="000665DE"/>
    <w:rPr>
      <w:rFonts w:ascii="Symbol" w:hAnsi="Symbol" w:cs="Symbol" w:hint="default"/>
    </w:rPr>
  </w:style>
  <w:style w:type="character" w:customStyle="1" w:styleId="WW8Num8z0">
    <w:name w:val="WW8Num8z0"/>
    <w:rsid w:val="000665DE"/>
    <w:rPr>
      <w:rFonts w:hint="default"/>
    </w:rPr>
  </w:style>
  <w:style w:type="character" w:customStyle="1" w:styleId="WW8Num10z0">
    <w:name w:val="WW8Num10z0"/>
    <w:rsid w:val="000665DE"/>
    <w:rPr>
      <w:rFonts w:ascii="Times New Roman" w:hAnsi="Times New Roman" w:cs="Times New Roman" w:hint="default"/>
    </w:rPr>
  </w:style>
  <w:style w:type="character" w:customStyle="1" w:styleId="WW8Num10z1">
    <w:name w:val="WW8Num10z1"/>
    <w:rsid w:val="000665DE"/>
    <w:rPr>
      <w:rFonts w:ascii="Courier New" w:hAnsi="Courier New" w:cs="Courier New" w:hint="default"/>
    </w:rPr>
  </w:style>
  <w:style w:type="character" w:customStyle="1" w:styleId="WW8Num10z2">
    <w:name w:val="WW8Num10z2"/>
    <w:rsid w:val="000665DE"/>
    <w:rPr>
      <w:rFonts w:ascii="Wingdings" w:hAnsi="Wingdings" w:cs="Wingdings" w:hint="default"/>
    </w:rPr>
  </w:style>
  <w:style w:type="character" w:customStyle="1" w:styleId="WW8Num10z3">
    <w:name w:val="WW8Num10z3"/>
    <w:rsid w:val="000665DE"/>
    <w:rPr>
      <w:rFonts w:ascii="Symbol" w:hAnsi="Symbol" w:cs="Symbol" w:hint="default"/>
    </w:rPr>
  </w:style>
  <w:style w:type="character" w:customStyle="1" w:styleId="WW8Num11z0">
    <w:name w:val="WW8Num11z0"/>
    <w:rsid w:val="000665DE"/>
    <w:rPr>
      <w:rFonts w:ascii="Times New Roman" w:hAnsi="Times New Roman" w:cs="Times New Roman" w:hint="default"/>
    </w:rPr>
  </w:style>
  <w:style w:type="character" w:customStyle="1" w:styleId="WW8Num11z1">
    <w:name w:val="WW8Num11z1"/>
    <w:rsid w:val="000665DE"/>
    <w:rPr>
      <w:rFonts w:ascii="Courier New" w:hAnsi="Courier New" w:cs="Courier New" w:hint="default"/>
    </w:rPr>
  </w:style>
  <w:style w:type="character" w:customStyle="1" w:styleId="WW8Num11z2">
    <w:name w:val="WW8Num11z2"/>
    <w:rsid w:val="000665DE"/>
    <w:rPr>
      <w:rFonts w:ascii="Wingdings" w:hAnsi="Wingdings" w:cs="Wingdings" w:hint="default"/>
    </w:rPr>
  </w:style>
  <w:style w:type="character" w:customStyle="1" w:styleId="WW8Num11z3">
    <w:name w:val="WW8Num11z3"/>
    <w:rsid w:val="000665DE"/>
    <w:rPr>
      <w:rFonts w:ascii="Symbol" w:hAnsi="Symbol" w:cs="Symbol" w:hint="default"/>
    </w:rPr>
  </w:style>
  <w:style w:type="character" w:customStyle="1" w:styleId="WW8Num12z0">
    <w:name w:val="WW8Num12z0"/>
    <w:rsid w:val="000665DE"/>
    <w:rPr>
      <w:rFonts w:ascii="Times New Roman" w:hAnsi="Times New Roman" w:cs="Times New Roman" w:hint="default"/>
    </w:rPr>
  </w:style>
  <w:style w:type="character" w:customStyle="1" w:styleId="WW8Num12z1">
    <w:name w:val="WW8Num12z1"/>
    <w:rsid w:val="000665DE"/>
    <w:rPr>
      <w:rFonts w:ascii="Courier New" w:hAnsi="Courier New" w:cs="Courier New" w:hint="default"/>
    </w:rPr>
  </w:style>
  <w:style w:type="character" w:customStyle="1" w:styleId="WW8Num12z2">
    <w:name w:val="WW8Num12z2"/>
    <w:rsid w:val="000665DE"/>
    <w:rPr>
      <w:rFonts w:ascii="Wingdings" w:hAnsi="Wingdings" w:cs="Wingdings" w:hint="default"/>
    </w:rPr>
  </w:style>
  <w:style w:type="character" w:customStyle="1" w:styleId="WW8Num12z3">
    <w:name w:val="WW8Num12z3"/>
    <w:rsid w:val="000665DE"/>
    <w:rPr>
      <w:rFonts w:ascii="Symbol" w:hAnsi="Symbol" w:cs="Symbol" w:hint="default"/>
    </w:rPr>
  </w:style>
  <w:style w:type="character" w:customStyle="1" w:styleId="WW8Num13z0">
    <w:name w:val="WW8Num13z0"/>
    <w:rsid w:val="000665DE"/>
    <w:rPr>
      <w:rFonts w:ascii="Symbol" w:hAnsi="Symbol" w:cs="Symbol" w:hint="default"/>
    </w:rPr>
  </w:style>
  <w:style w:type="character" w:customStyle="1" w:styleId="WW8Num13z1">
    <w:name w:val="WW8Num13z1"/>
    <w:rsid w:val="000665DE"/>
    <w:rPr>
      <w:rFonts w:ascii="Courier New" w:hAnsi="Courier New" w:cs="Courier New" w:hint="default"/>
    </w:rPr>
  </w:style>
  <w:style w:type="character" w:customStyle="1" w:styleId="WW8Num13z2">
    <w:name w:val="WW8Num13z2"/>
    <w:rsid w:val="000665DE"/>
    <w:rPr>
      <w:rFonts w:ascii="Wingdings" w:hAnsi="Wingdings" w:cs="Wingdings" w:hint="default"/>
    </w:rPr>
  </w:style>
  <w:style w:type="character" w:customStyle="1" w:styleId="WW8Num14z0">
    <w:name w:val="WW8Num14z0"/>
    <w:rsid w:val="000665DE"/>
    <w:rPr>
      <w:rFonts w:ascii="Times New Roman" w:hAnsi="Times New Roman" w:cs="Times New Roman" w:hint="default"/>
    </w:rPr>
  </w:style>
  <w:style w:type="character" w:customStyle="1" w:styleId="WW8Num14z1">
    <w:name w:val="WW8Num14z1"/>
    <w:rsid w:val="000665DE"/>
    <w:rPr>
      <w:rFonts w:ascii="Courier New" w:hAnsi="Courier New" w:cs="Courier New" w:hint="default"/>
    </w:rPr>
  </w:style>
  <w:style w:type="character" w:customStyle="1" w:styleId="WW8Num14z2">
    <w:name w:val="WW8Num14z2"/>
    <w:rsid w:val="000665DE"/>
    <w:rPr>
      <w:rFonts w:ascii="Wingdings" w:hAnsi="Wingdings" w:cs="Wingdings" w:hint="default"/>
    </w:rPr>
  </w:style>
  <w:style w:type="character" w:customStyle="1" w:styleId="WW8Num14z3">
    <w:name w:val="WW8Num14z3"/>
    <w:rsid w:val="000665DE"/>
    <w:rPr>
      <w:rFonts w:ascii="Symbol" w:hAnsi="Symbol" w:cs="Symbol" w:hint="default"/>
    </w:rPr>
  </w:style>
  <w:style w:type="character" w:customStyle="1" w:styleId="WW8Num15z0">
    <w:name w:val="WW8Num15z0"/>
    <w:rsid w:val="000665DE"/>
    <w:rPr>
      <w:rFonts w:ascii="Times New Roman" w:hAnsi="Times New Roman" w:cs="Times New Roman" w:hint="default"/>
    </w:rPr>
  </w:style>
  <w:style w:type="character" w:customStyle="1" w:styleId="WW8Num15z1">
    <w:name w:val="WW8Num15z1"/>
    <w:rsid w:val="000665DE"/>
    <w:rPr>
      <w:rFonts w:ascii="Courier New" w:hAnsi="Courier New" w:cs="Courier New" w:hint="default"/>
    </w:rPr>
  </w:style>
  <w:style w:type="character" w:customStyle="1" w:styleId="WW8Num15z2">
    <w:name w:val="WW8Num15z2"/>
    <w:rsid w:val="000665DE"/>
    <w:rPr>
      <w:rFonts w:ascii="Wingdings" w:hAnsi="Wingdings" w:cs="Wingdings" w:hint="default"/>
    </w:rPr>
  </w:style>
  <w:style w:type="character" w:customStyle="1" w:styleId="WW8Num15z3">
    <w:name w:val="WW8Num15z3"/>
    <w:rsid w:val="000665DE"/>
    <w:rPr>
      <w:rFonts w:ascii="Symbol" w:hAnsi="Symbol" w:cs="Symbol" w:hint="default"/>
    </w:rPr>
  </w:style>
  <w:style w:type="character" w:customStyle="1" w:styleId="WW8Num16z0">
    <w:name w:val="WW8Num16z0"/>
    <w:rsid w:val="000665DE"/>
    <w:rPr>
      <w:rFonts w:ascii="Times New Roman" w:hAnsi="Times New Roman" w:cs="Times New Roman" w:hint="default"/>
    </w:rPr>
  </w:style>
  <w:style w:type="character" w:customStyle="1" w:styleId="WW8Num16z1">
    <w:name w:val="WW8Num16z1"/>
    <w:rsid w:val="000665DE"/>
    <w:rPr>
      <w:rFonts w:ascii="Courier New" w:hAnsi="Courier New" w:cs="Courier New" w:hint="default"/>
    </w:rPr>
  </w:style>
  <w:style w:type="character" w:customStyle="1" w:styleId="WW8Num16z2">
    <w:name w:val="WW8Num16z2"/>
    <w:rsid w:val="000665DE"/>
    <w:rPr>
      <w:rFonts w:ascii="Wingdings" w:hAnsi="Wingdings" w:cs="Wingdings" w:hint="default"/>
    </w:rPr>
  </w:style>
  <w:style w:type="character" w:customStyle="1" w:styleId="WW8Num16z3">
    <w:name w:val="WW8Num16z3"/>
    <w:rsid w:val="000665DE"/>
    <w:rPr>
      <w:rFonts w:ascii="Symbol" w:hAnsi="Symbol" w:cs="Symbol" w:hint="default"/>
    </w:rPr>
  </w:style>
  <w:style w:type="character" w:customStyle="1" w:styleId="WW8Num17z0">
    <w:name w:val="WW8Num17z0"/>
    <w:rsid w:val="000665DE"/>
    <w:rPr>
      <w:rFonts w:ascii="Times New Roman" w:hAnsi="Times New Roman" w:cs="Times New Roman" w:hint="default"/>
    </w:rPr>
  </w:style>
  <w:style w:type="character" w:customStyle="1" w:styleId="WW8Num17z1">
    <w:name w:val="WW8Num17z1"/>
    <w:rsid w:val="000665DE"/>
    <w:rPr>
      <w:rFonts w:ascii="Courier New" w:hAnsi="Courier New" w:cs="Courier New" w:hint="default"/>
    </w:rPr>
  </w:style>
  <w:style w:type="character" w:customStyle="1" w:styleId="WW8Num17z2">
    <w:name w:val="WW8Num17z2"/>
    <w:rsid w:val="000665DE"/>
    <w:rPr>
      <w:rFonts w:ascii="Wingdings" w:hAnsi="Wingdings" w:cs="Wingdings" w:hint="default"/>
    </w:rPr>
  </w:style>
  <w:style w:type="character" w:customStyle="1" w:styleId="WW8Num17z3">
    <w:name w:val="WW8Num17z3"/>
    <w:rsid w:val="000665DE"/>
    <w:rPr>
      <w:rFonts w:ascii="Symbol" w:hAnsi="Symbol" w:cs="Symbol" w:hint="default"/>
    </w:rPr>
  </w:style>
  <w:style w:type="character" w:customStyle="1" w:styleId="WW8Num18z0">
    <w:name w:val="WW8Num18z0"/>
    <w:rsid w:val="000665DE"/>
    <w:rPr>
      <w:rFonts w:ascii="Times New Roman" w:hAnsi="Times New Roman" w:cs="Times New Roman" w:hint="default"/>
    </w:rPr>
  </w:style>
  <w:style w:type="character" w:customStyle="1" w:styleId="WW8Num18z1">
    <w:name w:val="WW8Num18z1"/>
    <w:rsid w:val="000665DE"/>
    <w:rPr>
      <w:rFonts w:ascii="Courier New" w:hAnsi="Courier New" w:cs="Courier New" w:hint="default"/>
    </w:rPr>
  </w:style>
  <w:style w:type="character" w:customStyle="1" w:styleId="WW8Num18z2">
    <w:name w:val="WW8Num18z2"/>
    <w:rsid w:val="000665DE"/>
    <w:rPr>
      <w:rFonts w:ascii="Wingdings" w:hAnsi="Wingdings" w:cs="Wingdings" w:hint="default"/>
    </w:rPr>
  </w:style>
  <w:style w:type="character" w:customStyle="1" w:styleId="WW8Num18z3">
    <w:name w:val="WW8Num18z3"/>
    <w:rsid w:val="000665DE"/>
    <w:rPr>
      <w:rFonts w:ascii="Symbol" w:hAnsi="Symbol" w:cs="Symbol" w:hint="default"/>
    </w:rPr>
  </w:style>
  <w:style w:type="character" w:customStyle="1" w:styleId="WW8Num19z0">
    <w:name w:val="WW8Num19z0"/>
    <w:rsid w:val="000665DE"/>
    <w:rPr>
      <w:rFonts w:ascii="Symbol" w:hAnsi="Symbol" w:cs="Symbol" w:hint="default"/>
    </w:rPr>
  </w:style>
  <w:style w:type="character" w:customStyle="1" w:styleId="WW8Num19z1">
    <w:name w:val="WW8Num19z1"/>
    <w:rsid w:val="000665DE"/>
    <w:rPr>
      <w:rFonts w:ascii="Courier New" w:hAnsi="Courier New" w:cs="Courier New" w:hint="default"/>
    </w:rPr>
  </w:style>
  <w:style w:type="character" w:customStyle="1" w:styleId="WW8Num19z2">
    <w:name w:val="WW8Num19z2"/>
    <w:rsid w:val="000665DE"/>
    <w:rPr>
      <w:rFonts w:ascii="Wingdings" w:hAnsi="Wingdings" w:cs="Wingdings" w:hint="default"/>
    </w:rPr>
  </w:style>
  <w:style w:type="character" w:customStyle="1" w:styleId="WW8Num20z0">
    <w:name w:val="WW8Num20z0"/>
    <w:rsid w:val="000665DE"/>
    <w:rPr>
      <w:rFonts w:hint="default"/>
    </w:rPr>
  </w:style>
  <w:style w:type="character" w:customStyle="1" w:styleId="WW8Num21z0">
    <w:name w:val="WW8Num21z0"/>
    <w:rsid w:val="000665DE"/>
    <w:rPr>
      <w:rFonts w:hint="default"/>
    </w:rPr>
  </w:style>
  <w:style w:type="character" w:customStyle="1" w:styleId="WW8Num22z0">
    <w:name w:val="WW8Num22z0"/>
    <w:rsid w:val="000665DE"/>
    <w:rPr>
      <w:rFonts w:ascii="Times New Roman" w:hAnsi="Times New Roman" w:cs="Times New Roman" w:hint="default"/>
    </w:rPr>
  </w:style>
  <w:style w:type="character" w:customStyle="1" w:styleId="WW8Num22z1">
    <w:name w:val="WW8Num22z1"/>
    <w:rsid w:val="000665DE"/>
    <w:rPr>
      <w:rFonts w:ascii="Courier New" w:hAnsi="Courier New" w:cs="Courier New" w:hint="default"/>
    </w:rPr>
  </w:style>
  <w:style w:type="character" w:customStyle="1" w:styleId="WW8Num22z2">
    <w:name w:val="WW8Num22z2"/>
    <w:rsid w:val="000665DE"/>
    <w:rPr>
      <w:rFonts w:ascii="Wingdings" w:hAnsi="Wingdings" w:cs="Wingdings" w:hint="default"/>
    </w:rPr>
  </w:style>
  <w:style w:type="character" w:customStyle="1" w:styleId="WW8Num22z3">
    <w:name w:val="WW8Num22z3"/>
    <w:rsid w:val="000665DE"/>
    <w:rPr>
      <w:rFonts w:ascii="Symbol" w:hAnsi="Symbol" w:cs="Symbol" w:hint="default"/>
    </w:rPr>
  </w:style>
  <w:style w:type="character" w:customStyle="1" w:styleId="10">
    <w:name w:val="Основной шрифт абзаца1"/>
    <w:rsid w:val="000665DE"/>
  </w:style>
  <w:style w:type="character" w:customStyle="1" w:styleId="11">
    <w:name w:val="Заголовок 1 Знак"/>
    <w:rsid w:val="000665DE"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paragraph" w:customStyle="1" w:styleId="a3">
    <w:name w:val="Заголовок"/>
    <w:basedOn w:val="a"/>
    <w:next w:val="a4"/>
    <w:rsid w:val="000665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665DE"/>
    <w:pPr>
      <w:spacing w:after="140" w:line="276" w:lineRule="auto"/>
    </w:pPr>
  </w:style>
  <w:style w:type="paragraph" w:styleId="a5">
    <w:name w:val="List"/>
    <w:basedOn w:val="a4"/>
    <w:rsid w:val="000665DE"/>
    <w:rPr>
      <w:rFonts w:cs="Arial"/>
    </w:rPr>
  </w:style>
  <w:style w:type="paragraph" w:styleId="a6">
    <w:name w:val="caption"/>
    <w:basedOn w:val="a"/>
    <w:qFormat/>
    <w:rsid w:val="000665DE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0665DE"/>
    <w:pPr>
      <w:suppressLineNumbers/>
    </w:pPr>
  </w:style>
  <w:style w:type="paragraph" w:styleId="a7">
    <w:name w:val="List Paragraph"/>
    <w:basedOn w:val="a"/>
    <w:qFormat/>
    <w:rsid w:val="000665DE"/>
    <w:pPr>
      <w:ind w:left="720"/>
      <w:contextualSpacing/>
    </w:pPr>
  </w:style>
  <w:style w:type="paragraph" w:customStyle="1" w:styleId="headertext">
    <w:name w:val="headertext"/>
    <w:basedOn w:val="a"/>
    <w:rsid w:val="000665DE"/>
    <w:pPr>
      <w:spacing w:before="280" w:after="280"/>
    </w:pPr>
  </w:style>
  <w:style w:type="paragraph" w:customStyle="1" w:styleId="Default">
    <w:name w:val="Default"/>
    <w:rsid w:val="000665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8">
    <w:name w:val="Содержимое врезки"/>
    <w:basedOn w:val="a"/>
    <w:rsid w:val="000665DE"/>
  </w:style>
  <w:style w:type="paragraph" w:styleId="a9">
    <w:name w:val="No Spacing"/>
    <w:uiPriority w:val="1"/>
    <w:qFormat/>
    <w:rsid w:val="007E3D8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nvFKqdrK0JY8sTbm3wwF9PIzoiU=</DigestValue>
    </Reference>
    <Reference URI="#idOfficeObject" Type="http://www.w3.org/2000/09/xmldsig#Object">
      <DigestMethod Algorithm="http://www.w3.org/2000/09/xmldsig#sha1"/>
      <DigestValue>Xkqa3BHQcBSQTjdqSq1PhdrEr0o=</DigestValue>
    </Reference>
    <Reference URI="#idValidSigLnImg" Type="http://www.w3.org/2000/09/xmldsig#Object">
      <DigestMethod Algorithm="http://www.w3.org/2000/09/xmldsig#sha1"/>
      <DigestValue>t93vxx3AEBZEk8HihUYkDrsu4JM=</DigestValue>
    </Reference>
    <Reference URI="#idInvalidSigLnImg" Type="http://www.w3.org/2000/09/xmldsig#Object">
      <DigestMethod Algorithm="http://www.w3.org/2000/09/xmldsig#sha1"/>
      <DigestValue>V3A/FFAylIFsOZE05SCV930L5Hg=</DigestValue>
    </Reference>
  </SignedInfo>
  <SignatureValue>
    RAnDhPf+iXGJGm/tSUDV3pdb05LTa2qAB8jKq88HxB1qCpnGOGWM9bT0j9HhvGitVOZc9TXH
    I7hUeRf6PvVZx7lcNdTE2tL9+DdR+Wz7hOBphBm/1pxf5Z6/jW0FryUgl5n7iiuPHSL1yHaZ
    qw203p8K/vEFsVawIWbelitC0sw=
  </SignatureValue>
  <KeyInfo>
    <KeyValue>
      <RSAKeyValue>
        <Modulus>
            t6Y6WzotSVYDi5lZaHoaiAvYJP3pYmsWLRXqb7ENN9MAK2GQ7TwBM3NVIDWfB4wyzbu4u9vy
            Epmnrn6LeoV5x9RuVB8Fo4ilG9ERmsaK+CU/njP+NzcwA0a0YkOG+5SoXkvUAOZTGb32hiXl
            9lRdzZbjybMkhsV7lEJMjDPPuj0=
          </Modulus>
        <Exponent>AQAB</Exponent>
      </RSAKeyValue>
    </KeyValue>
    <X509Data>
      <X509Certificate>
          MIIB+DCCAWGgAwIBAgIQdqvijfUyMqNP4PHUHrlGZTANBgkqhkiG9w0BAQUFADAyMSMwIQYD
          VQQDHhoEHAQeBBAEIwAgACIEIQQeBCgAICEWADQAIjELMAkGA1UEChMCSFAwHhcNMjIxMTIz
          MDgyOTQ3WhcNMjMxMTIzMTQyOTQ3WjAyMSMwIQYDVQQDHhoEHAQeBBAEIwAgACIEIQQeBCgA
          ICEWADQAIjELMAkGA1UEChMCSFAwgZ8wDQYJKoZIhvcNAQEBBQADgY0AMIGJAoGBALemOls6
          LUlWA4uZWWh6GogL2CT96WJrFi0V6m+xDTfTACthkO08ATNzVSA1nweMMs27uLvb8hKZp65+
          i3qFecfUblQfBaOIpRvREZrGivglP54z/jc3MANGtGJDhvuUqF5L1ADmUxm99oYl5fZUXc2W
          48mzJIbFe5RCTIwzz7o9AgMBAAGjDzANMAsGA1UdDwQEAwIGwDANBgkqhkiG9w0BAQUFAAOB
          gQA4gfWU02IPl7LR433JJ2SfoDyz1+4fSMjl6t/b5I/OklUkbDsVThFp9TXvMXYPTlwa/Y/n
          X02yDGZLdEZiT5lVX2ZaLdYfd+AVQCASyJB2im0vAitn+c9xsetC+Spelgvmg0IpgKavdBzz
          GXsCNO/kVNBlkqmaYkGqoP7g5Dpn2Q==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OCRK+2qiOjX80KvLahDI4gMBwfo=</DigestValue>
      </Reference>
      <Reference URI="/word/fontTable.xml?ContentType=application/vnd.openxmlformats-officedocument.wordprocessingml.fontTable+xml">
        <DigestMethod Algorithm="http://www.w3.org/2000/09/xmldsig#sha1"/>
        <DigestValue>dcQR+JHuG/bsZsb/Ly91jTlMmnI=</DigestValue>
      </Reference>
      <Reference URI="/word/media/image1.emf?ContentType=image/x-emf">
        <DigestMethod Algorithm="http://www.w3.org/2000/09/xmldsig#sha1"/>
        <DigestValue>leV6rCLqa31C+Q2bsJ37FlUkSPs=</DigestValue>
      </Reference>
      <Reference URI="/word/numbering.xml?ContentType=application/vnd.openxmlformats-officedocument.wordprocessingml.numbering+xml">
        <DigestMethod Algorithm="http://www.w3.org/2000/09/xmldsig#sha1"/>
        <DigestValue>Z8GZ9jk4sgTNl+OCHEqww1anGYw=</DigestValue>
      </Reference>
      <Reference URI="/word/settings.xml?ContentType=application/vnd.openxmlformats-officedocument.wordprocessingml.settings+xml">
        <DigestMethod Algorithm="http://www.w3.org/2000/09/xmldsig#sha1"/>
        <DigestValue>b9T6S2xmO/HwDrBVkhpI6KOI1PQ=</DigestValue>
      </Reference>
      <Reference URI="/word/styles.xml?ContentType=application/vnd.openxmlformats-officedocument.wordprocessingml.styles+xml">
        <DigestMethod Algorithm="http://www.w3.org/2000/09/xmldsig#sha1"/>
        <DigestValue>ctaBREJwuZvM4zLvj392tuG8poI=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2023-11-13T12:00:00Z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{9AFD3B71-56BB-4072-82CA-69FF31582EBD}</SetupID>
          <SignatureText/>
          <SignatureImage>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/9//3/fe957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757/3//f/9//3/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O2t9c997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W2tUTpZSXGv/f997/3//e/9//nv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7dW0D00RlxnvnP/f/9/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XPYWvE9EkKVTlpnvXP/e953vXOcb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753t1YzRm0trjHYVp1v33f/e953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zpn8T3PNfE5dUo6Y75zvn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8b3VO0DVuLdE1uVa/c997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nN2SpAtTiWxMTRGO2ffe99733v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75zl1KQLS0hbinxORl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fd9hW0TksIQwdby1VSlxr33vfe/9/3n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//f/9//3//f/9//3//f/9//3//f/9//3//f/9//3//f/9//3//f/9//3//f/9//3//e9533ncZY/E57BgNHQ0hNEJ9b/9/33v/f99//3/+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97/3//f/9//3//f997/3/ee/9//3//f/9//3//f/9//3//f/9//3//f/9//3//f/5//3//f/9//3//f/9//3//f/9/3nv/f/9/3nved997O2eYTvM5TilvLdE5VUp9b/9/33/f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e/9//3//f/9/vXf/f/9//3//f/9//3//f/9//3//f/9//3//f/9//3//f/9//3//f/9//3//f/9//3//f/9//3//e/9//3vfe993fWs0Qiwl6xwuKfM9+mK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997/3/5Xq81jzEaX997/3/fe/9/3nv/f/5//3//f/9//3//f/9//3//f/9//3//f/9//3//f/9//3//f/9//3//f/9//3//f/9//3//e/9//3//f957/3/fd3xrdk5OKewgUC0vKXhSnnP/f997/3//f7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u/dzRGDCFOKW8t+l7fe997/3/fe713/3/+f/9//3//f/9//3//f/9//3//f/9//3//f/9//3//f/9//3//f/9//3//f/9//3//f/9//3//f/9//3/+e957vneec5hWUC0vKTApLymRNbhW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917/3//f793sTVvLZExTykuJdla/3++d/9//3/+f/9//n//f/9//3//f/9//3//f/9//3//f/9//3//f/9//3//f/9//3//f/9//3/+f/9//3//f/9//3/+e/5/3n//f99733scZ9M57RwvKXAtkDE0Rn5v/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ROZEtszWyMXAtDSFda/9733f/f/9//3//f/9//3//f/9//3//f/9//3//f/9//3//f/9//3//f/9//3//f/9//3//f/9//3//f/9//3//f/9//n//f95733v/f99/fW+YVi4pTimRMU4p8z1da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zVGTymzNfU9kS1PKeoYv3P/e/973nv/f/9//3//f/9//3//f/9//3//f/9//3//f/9//3//f/9//3//f/9//3//f/9//3//f/9//3//f/9//3//f95/33/fe/9/33//f793GmNOKQwhTylwLU8l+1q/d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HGMuJXEteU6zNZAtTimPMf9//3//f957/3//f/9//3//f/9//3//f/9//3//f/9//3//f/9//3//f/9//3//f/9//3//f/9//3//f/9//3//f/9//3/ff/9//3//f/9//3//f55zVUoNIS8lkjHsGLA1XG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997/3+/d+wcihC6UrpS7BxPKU4pNEb/e997/3//f/9/3nv/f/9//3//f/9//3//f/9//3//f/9//3//f/9//3//f/9//3//f/9//3//f/9//3//f/9//3//f/9//3//f/5//3/dd/9//3vfd51z0jnMGPQ9sDUrJZZS33ffe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9/DCFoCMsUHV/0OesYTiktJTxn/3//f/9//3//f/9//3//f/9//3//f/9//3//f/9//3//f/9//3//f/9//3//f/9//3//f/9//3//f/9//3//f/9//3//f/9//3/+f/9/3nv/f793/39/b5lS7BxuLbA1bi0SQlxr33f/f997/3//f/9//3//f/9//3//f/9//3//f/9//3//f/9//3//f/9//3//f/9//3//f/9//3//f/9//3//f/9//3//f/9//3//f/9//3//f/9//3//f/9//3//f/9//3//f/9//3//f/9//3//f/9//3//f/5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0RogM7By5Ur9vsTFvKW8pby0aY/9//3/ff/9/33v/f/9//3//f/9//3//f/9//3//f/9//3//f/9//3//f/9//3//f/9//3//f/9//3//f/9//3//f/9//3//f/9//3//f/9//3/fe/9//39+bzRGjzETQm8tCyG4Vr93/3vfe/9733v/e/9//3/ee/9//3//f/9//3//f/9//3//f/9//3//f/9//3//f/9//3//f/9//3//f/9//3//f/9//3//f/9//3//f/9//3//f/9//3//f/9//3//f/9//3//f/9//3//f/9//3//f/9//3/+f/9//3//f/9//3/+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55v0TXJFJhO/3v/f6oUDSFOKU0p/3//f31z/3/ee/9//3//f/9//3//f/9//3//f/9//3//f/9//3//f/9//3//f/9//3//f/9//3//f/9//3//f/9//3//f/9//3//f/9/3nv/f/9/33v/e/9/fm/zPQwhFEITQiwldU7fe/97/3//f997/3vfe/97/3//f/9//3//f/9//3//f/9//3//f/9//3//f/9//3//f/9//3//f/9//3//f/9//3//f/9//3//f/9//3//f/9//3//f/9//3//f/9//3//f/9//3//f/9//3//f/9//3/+f/9//n//f/5//3/+f/9//n//f/9//3//f/9//n//f/9//3//f/9//3//f/9//3//f/9//3//f/9//3//f/5/3nv/f/5//n/ee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38aX8kUZggcX59v33fTNcoYbi2OMX1v/3+dd7533nvde/9//3//f/9//3//f/9//3//f/9//3//f/9//3//f/9//3//f/9//3//f/9//3/+f/5//3//f/9//3//f957/3//f/9//3//f917/3//f/9/nnM1Rk4p0TVNKW0t+V6+c/9//3//e/9//3//f/9//3//f/9//3//f/9//3//f/9//3//f/9//3//f/9//3//f/9//3//f/9//3//f/9//3//f/9//3//f/9//3//f/9//3//f/9//3//f/9//3//f/9//3//f/9//3//f/5//n//f/9//3//f/9//3//f/9//3//f/9//3//f/9//3//f/9//3//f/9//3//f/9//3//f/9//3//f/9//3//e/9//3/ee9573nv/f/57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dEbpGPI533e/dz1nDCFvLQwl+l7fe/9/nHPde/9//3//f/9//3//f/9//3//f/9//3//f/9//3//f/9//3//f/9//3//f/9//3//f/5//3//f/9//3//f/9//3//f/9//3//f/5//Xu9d/97/3//f59zl1JNKU0lTSksJVVKfW/fe/9733v/f/9//3//f/9//3//f/9//3//f/9//3//f/9//3//f/9//3//f/9//3//f/9//3//f/9//3//f/9//3//f/9//3//f/9//3//f/9//3//f/9//3//f/9//3//f/9//3/+f/5//Hv9e/57/nv/e997v3f/f997/3/fe9973nv/f/57/3//f/9//nv/f/5//3/+f/9//3//f/9//3//f/9//3v+e5xv33e+d51znXOdb997/3/dd/9/3Xvde917/Hv8e/1//n/+f91//3/+f/9//n/+f/5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e/9//3vfe1NGbSnxOf97v3e5Vg4lDiUsJRpjvXf+f/5//n//f/9//3//f/9//3/+f/9//3//f/9//3//f/9//3//f/9//3//f/9//3//f/9//3//f/9//3//f/9//3//f/9//3v/f/57/3//f/9//3/ee753/3u/d/pe8z2QMW8tLSXSOV1nv3f/f75333vef/9//n//f/9//n/+f/9//3//f/9//3//f/9//3//f/9//3//f/9//3//f/9//3//f/9//3//f/9//3//f/9//3//f/9//3//f/9//3//f/9//3//f/9//3//f/9//nv+f9xz3nf/e/97vneec3xrXWtba3xrnXPfe997/3//f/9//3//f/9//3/+f/5//n//f/9//3//f/9//3//f71z33eWSvI5LCFNKZdSO2dbZ71zvXP/e/9//3/+f/1/3Hv+f/9//3//f/9//n//f/5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fd/97nW9MKSshXGv/f59zeVIOIS0lTS05Y917/n/9e/9//3//f/9//3//f/9//3//f/9//3//f/9//3//f/9//3//f/9//3//f/9//3//f/9//3//f/9//3//f/9//3//f/9//3//f/9//3/+f/5//3//e/9/33t+a5lSsjUtJQwhkDEaY75z33vfe/9//3//f/9/3nv/f/5//3//f/9//3//f/9//3//f/9//3//f/9//3//f/9//3//f/9//3//f/9//3//f/9//3//f/9//3//f/9//3//f/9//3//f/9//3//f/9//3//f753/3u/c35vl04UQnAt7BzLGGcMyhjSOVZKPGeec/9/33v/f/9//3//f/9//3//f/9//3//f/9//3//f/9//3t2SogMqhQuJcwc7CBGCKgUjzGWThpjvnffd953/nv/f/9//3//f/9//3//f/5//n/+f/5//n//f/9//3//f/9//3//f/5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fW/XVtE5CyELIS0lsDW3Ur9zV0pQKQ8hDiGYUp93/3/+f/57/3//f/9/33//f/9//3//f/9//3//f/9//3//f/9//3//f/5//3//f/9//3//f/9//3//f/9//3//f/9//3//f/9//3//f/9//3//f/9//3//f/9//3//f/9//3//f/9//3//f/9//3//f/9//3//f/9//3//f/9//3//f/9//3//f/9//3//f/9//3//f/9//3//f/9//3//f/9//3//f/9//3//f993VEbqHE0lTiluKW4t8j18b/9/33//f/5/3X/+f/5//3//f/9//3//f/9//3//f/9//3//f/9//3//f/5//X/+e/9733tdZ3EtqxQtIWUIlVLee/9/vHf/f717/3//f/9/3nv/f/5//n/ee/9//3//f95//3/ff/5//n/+f917/3//f/9/3nv/f/5//n/+f/9//3//f99733/fe997vnffe997/3/fe/9//3//f/5//3//f/9//3//f/9//3//f/9//3//f/9//3/+f/5//n//f/9//3//f/9//3//f/9//3//f/9//n/+f/9//3//f/97/3//f/9733v/f/9/3nv/f95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vXP/f997fm+5VrE1yRQMHbM1OEa1NVEpzBjrHLdW3nv+f957/3//f513/3//f/9//3//f/9//3//f/9//3//f/9//3/+f/9//3//f/9//3//f/9//3//f/9//3//f/9//3//f/9//3//f/9//3//f/9//3//f/9//3//f/9//3//f/9//3//f/9//3//f/9//3//f/9//3//f/9//3//f/9//3//f/9//3//f/9//3//f/9//3//f/9//3//f/9//3//f/9//3+eb9I1yhiQMbExcC0uJQwhby00RnZSPGv/f99//3//f/9//3//f/9//3//f/9//3//f/9//3//f/9//3//f/57/3/fe993/3vfe28tZwwtJWYMdU7fe/9//n/ef/9/33/fe757/3//f957GWP4Xp1v/3u+d/5//n/+f/1//n/+f/9//3//f/9//3//f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+f/5//3/fe997XGt2Sk4lTyVRKZMxECUQJc0cTy0bY/9//3/ef917/3/ee/9//3/ff/9//3//f/9//3//f/9//3//f/9//n//f/9//3//f/9//3//f/9//3//f/9//3//f/9//3//f/9//3//f/9//3//f/9//3//f/9//3//f/9//3//f/9//3//f/9//3//f/9//3//f/9//3//f/9//3//f/9//3//f/9//3//f/9//3//f/9//3//f/9//3//f/9//3//f997t1brHHAtkTGZUjZG7BwNIU4pqRTyQX1v/3//f/9//3//f/9//3//f/9//3//f/9//3//f/9//3//f/9//3//f/9//3v/f/9/+l7KGKoYDSWJGDxr/3/+f/9//3//f99//3/+e/971laMKUshEkJ8b997/3/de/1//X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/5//n/+e/9//3v/f953fWtVRg0hDyFRKRAlUSnNHHAxPGvfe/9//39Za/9//3//f/9//3/fe/9//3//f/9//3//f/9//3//f/9//3//f/9//3//f/9//3//f/9//3//f/9//3//f/9//3//f/9//3//f/9//3//f/9//3//f/9//3//f/9//3//f/9//3//f/9//3//f/9//3//f/9//3//f/9//3//f/9//3//f/9//3//f/9//3//f/9//3//f/9//3//f/9/33f6Wm8tqRQNIZEx21q6Vk8piRCIEJA1PGu/d79733v/f/9//3//f/9//3//f/9//3//f/9//3//f/9//3//f/9//nv/f71z33vfe5hWRwzsHIkUE0bfe/9/3n++e95/3n/+f957/3u2UukY6hgLHbAx2Vqdc917/n/9f/9//n/+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n/+f/5/3nv/e/97/3vfd79zPGf0PWkMixTNHA4lDSFOKTxnv3e+d/9//3//f/9//3//f/9//3//f/9//3//f/9//3//f/9//3//f/9//3//f/9//3//f/9//3//f/9//3//f/9//3//f/9//3//f/9//3//f/9//3//f/9//3//f/9//3//f/9//3//f/9//3//f/9//3//f/9//3//f/9//3//f/9//3//f/9//3//f/9//3//f/9//3//f/9//3//f/9//3//e/97llKpFKkUyxiXUr93XmuYUsoY6hxMKZZS3nv/f/9//3//f/9//3//f/9//3//f/9//3//f/9//3//f/9//3/+e/9/3nvfe/97v3dvLYkUDCFmDJ9z/3//f/5//3/+f/9//3//f31rNEYtJZAtTinJGLdW33/de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+e953/3//f753+l4NIYkQaRAuJewcDCGXUp93vnf/f/9//3/+f/9//n//f/9//3//f/9//3//f/9//3//f/9//3//f/9//3//f/9//3//f/9//3//f/9//3//f/9//3//f/9//3//f/9//3//f/9//3//f/9//3//f/9//3//f/9//3//f/9//3//f/9//3//f/9//3//f/9//3//f/9//3//f/9//3//f/9//3//f/9//3//f/9//3//f/9/v3dcZ48xiBCJENM5fW/ff593PGeWUq81Mka+d/9//3++d/9//3//f/9//3//f/9//3//f/9//3//f/9//3//f/57/3//f/9/33v/f35vaAxoDMoYsTW/d/9//n/ce/5/3Xv/f993/3ved1ZK7BwuJU4pLCXYXv9/3nv/f95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+e/5//n//f997/3/fe55z/GIuKSYIqhSJEOwgmVL/f/9//3+9d/9//3/+f9x73Hv+f/9//n//f/9//3//f/9//3//f/9//3//f/9//3//f/9//3//f/9//3//f/9//3//f/9//3//f/9//3//f/9//3//f/9//3//f/9//3//f/9//3//f/9//3//f/9//3//f/9//3//f/9//3//f/9//3//f/9//3//f/9//3//f/9//3//f/9//3//f/9//3v/f/972FYtJZAxkTFXSl9r33//f31vW2v3XpxzvXf/f/9//3/ee957/3//f/9//3//f/9//3//f/9//3//f/9//3//f/9//3//f/9/33vbWqoU7BiJEG8p/3/+f7t7/X/9e/9//3/fe793n3PaVlApDSGqGE4tXGv/f/9/3nv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917/3//f/9//3/fe59zmVKIEOwcqhSKEOwgXGv/f997vne9d/5//3/+f/5//n/+f/5//3//f/9//3//f/9//3//f/9//3//f/9//3//f/9//3//f/9//3//f/9//3//f/9//3//f/9//3//f/9//3//f/9//3//f/9//3//f/9//3//f/9//3//f/9//3//f/9//3//f/9//3//f/9//3//f/9//3//f/9//3//f/9//3//f/9//3//f/9733ffezRGTynUPZI1G2Ofc997/3//e5xzem+mFM45Wmv/f/9//3/ee/9//3//f/9//3//f/9//3//f/9//3//f/9/3Xv/f/9//3+/c79z6xiqEFAligxvLZ1z/n/+f/9//3//f997v3f/e997dk4uKS4p7CBOLRtn/3++d99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X/9f/9/3nv/f/9//3//f9paqhTtHFApqxSqFLhWn3f/f99733v/f/5//n/+f/5//n/+f/9//3//f/9//3//f/9//3//f/9//3//f/9//3//f/9//3//f/9//3//f/9//3//f/9//3//f/9//3//f/9//3//f/9//3//f/9//3//f/9//3//f/9//3//f/9//3//f/9//3//f/9//3//f/9//3//f/9//3//f/9//3//f/9//3//f/9//3/ee/97PGc1RvQ9cC2RNTxrv3f/f957/3//f/deW2v/f7533nv/f/9/3nv/f/9//3//f/9//3//f/9//3//f/5//n//f/9//3//e/9//3s1QooMUCVRJe0c8T3ee3xz/3/fe997/3v/f997/3+ec/M97CBwMYkU0T1ca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n//f/9//3//f997/3vaVkcIcSmSMQ8l7RxPKTxn/3/fe/9//3//f/9//3/+f/9//3//f/9//3//f/9//3//f/9//3//f/9//3//f/9//3//f/9//3//f/9//3//f/9//3//f/9//3//f/9//3//f/9//3//f/9//3//f/9//3//f/9//3//f/9//3//f/9//3//f/9//3//f/9//3//f/9//3//f/9//3//f/9//3//f/9//3/+e/9/3nvfexxn8z3sIMsYLSU7Y79333v/e/57/3//f/9/3nv/f/9//3//f/9//3//f/9//3//f/9//3//f/9//n/+f/5//3//e/9733f/e9pWqxDuHDEhDyHMHJA1n3e/e/9//3//f913/3vee/97/3+wNewcDiVnDI8xfW//f997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/vnP/f59zTSVGBE8lUSmUMe4cihAUQhtj33f/f/973nvee/9//3//f/9//3//f/9//3//f/9//3//f/9//3//f/9//3//f/9//3//f/9//3//f/9//3//f/9//3//f/9//3//f/9//3//f/9//3//f/9//3//f/9//3//f/9//3//f/9//3//f/9//3//f/9//3//f/9//3//f/9//3//f/9//3//f/9//3/+f/5//nv/e/9/33scY7E16xzqHJdS33v/e/9//3//e/9//3/ee/9//3//f/9//3//f/9//3//f/9//3//f/9//3//f/5//3//f/9//3//f/9/n28NHTAlECExJVItzSBxMZ9z33//f/57/3/cd/573nffe11vkTEOJe0gqhj0Qb53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cZzRCqhRSKXQttTVSLQ4h7BwUQl1r33v/f/9/3nv/f/9//3//f/9//3//f/9//3//f/9//3//f/9//3//f/9//3//f/9//3//f/9//3//f/9//3//f/9//3//f/9//3//f/9//3//f/9//3//f/9//3//f/9//3//f/9//3//f/9//3//f/9//3//f/9//3//f/9//3//f/9//3//f/9//3//f/5//n//f957/3//f997XWvROQodpxRTRp1v/3v/e/97/3//f95733v/f/9//3//f/9//3//f/9//3//f/9//n//f/9//3//f/9//3//e/53/3vfd04lDiFzLbU1lTmtHDApsjl+b753/nvcd/17/Xv+e/9//3+5Vswc7RwOIWkQeE6/e59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v/f95733v/e/9/nW+QLawUMiURIbU51TlQKQ0lLSU1Sn1v33v/f99//3//f/9//3//f/9//3//f/9//3//f/9//3//f/9//3//f/9//3//f/9//3//f/9//3//f/9//3//f/9//3//f/9//3//f/9//3//f/9//3//f/9//3//f/9//3//f/9//3//f/9//3//f/9//3//f/9//3//f/9//3//f/9//3//f/9//n//f/9//3//e/9//3/fe7dWKyXIFAoh2Fb/e/9//3//f/9/33v/f/9//3//f/9//3//f/9//3//f/9//3//f/9//3//f/9//3//f/9//3//e/9/kC2qEFEp1Tl6Us4c7iAOJbE1XG+9d917/X/+f/57/3v/e997kTHuIFEtMCUvJblW33u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11rN0bNGFIptDWbUllKcC3sIE4pNUobZ79733vfe/9//3//f/9//3//f/9//3//f/9//3//f/9//3//f/9//3//f/9//3//f/9//3//f/9//3//f/9//3//f/9//3//f/9//3//f/9//3//f/9//3//f/9//3//f/9//3//f/9//3//f/9//3//f/9//3//f/9//3//f/9//3//f/9//3//f/5//3//f/9//3//f/9/33fwOUwpKiFtKTtj33ffe99/vnf/f/9//3/ee/9//3//f/9//3//f/9//3//f/5//3//f/9//3//f/9//3/ee/9//3+XUmgMLyVwLb97215RLS8pDSUsJdha/3/+e917/n/ee997/3/ZWqwU8CAxKXItUC0cZ79733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9M17BgOIe0cFkbaWpExDSHLGG8xl1I7a99733//f/9/3nv/f/9/3nv/f/9//3//f/9//3//f/9//3//f/9//3//f/9//3//f/9//3//f/9//3//f/9//3//f/9//3//f/9//3//f/9//3//f/9//3//f/9//3//f/9//3//f/9//3//f/9//3//f/9//3//f/9//3//f/9//3//f/9//3//f/9//3//f/9//3/fdzpjjS0KIckYM0J8b/9//3//f/9//3//f/9//3//f/9//3//f/9//3//f/5//n//f/9//3//f/9//3//f/573nv/f31vqRRwLU8pPWvfe9tekTUNJcsc0Tl9b9973nvee/9/3nf/f59zGEYzKfEgMinUPXAxfX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OXTqkUDSHsHFdKHWN4Ti4pDCHLHNE5uFp9c997/3//f/9//3/ee/9//3//f/9//3//f/9//3//f/9//3//f/9//3//f/9//3//f/9//3//f/9//3//f/9//3//f/9//3//f/9//3//f/9//3//f/9//3//f/9//3//f/9//3//f/9//3//f/9//3//f/9//3//f/9//3//f/9//3//f/9//3//f/9//3//e/9//38ZX20p6RioFPI9W2v/f/9//3/ee/9//nv/f/9//3//f/9//3//f/9//3/+f/9//3//f/9//3//f/9//3//f997v3dFCE4pLSUaY79333+5WnAxLiUuKZA1O2fee/9/3nf/e/97nm+bVpY18SR0MfZBkTWwNZ1z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51vNEYMHS4lDiHUPT1nfm/0QS4pDCUMJfI9+WK+d/9/3nv/f957/3/ee/9//3//f/9//3//f/9//3//f/9//3//f/9//3//f/9//3//f/9//3//f/9//3//f/9//3//f/9//3//f/9//3//f/9//3//f/9//3//f/9//3//f/9//3//f/9//3//f/9//3//f/9//3//f/9//3//f/9//3//f/9//3//f/9//3//f75zO2NtKSshCh0TQrhW33v/f/9//3/+f/1//n/+f/9//3//f/9//3//f/9//3//f/9//3//f/9//nv/f/9//3+ecyQIDCUsKdda/3//f7972l6xOQwhDCVwMflevnf/f997/3/YWg8ljhhTMVItvFpxMU4p8z2ec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b7hWLSXsHO0g0zkcY35z+14TQi0l6hxtLbZWnXPfe/9//3//f/9//3//f/9//3//f/9//3//f/9//3//f/9//3//f/9//3//f/9//3//f/9//3//f/9//3//f/9//3//f/9//3//f/9//3//f/9//3//f/9//3//f/9//3//f/9//3//f/9//3//f/9//3//f/9//3//f/9//n//f/9//3//f/9//3//f95733f/ezpnrjVMKQwhyxh2Tt9333v+e9x3/Hv8f/1//X/+f/5//3/ff/9//3//f/9//3//f/9//n//f/97/3//e55zAwQMKeog117ee/9/vnffexpjsDnLHMscLiWYUp5z33vfe1xrcDGsGKwYqxhYTvVBDiVOKXdSv3f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XUi4pDSENIbIxG1/fe11rVEYLHcgUyBh1Tjtnv3ffe/9/3nv+f/5//3/+f/9//3//f/9//3//f/9//3//f/9//3//f/9//3//f/9//3//f/9//3//f/9//3//f/9//3//f/9//3//f/9//3//f/9//3//f/9//3//f/9//3//f/9//3//f/9//3//f/9//3//f/9//3//f/9//3//f/9//3//f/9//3/fe/9//3s5Y9A5TimqFA0hFEIaY953/3/cd/5//X/+f/5//3/+f/9//3//f/9//3//f/9//n//f/9//3/fd997vnckCAsl6iD4Yv9/3nvee/9/vnv5XhNCDSXNHDApNko9a99733sbZxNC6hxvMRtnXmuzOQ4l1DnbWr93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55zmFZOKQwdLiU1Qn5r33e+c9hW0DUKIQsljjHYWr9333vee917/3//f/9//3//f/9//3//f/9//3//f/9//3//f/9//3//f/9//3//f/9//3//f/9//3//f/9//3//f/9//3//f/9//3//f/9//3//f/9//3//f/9//3//f/9//3//f/9//3//f/9//3//f/9//3//f/9//3//f/9//3//f/9//3//e/9/3nf/e997nW/zPe0gyxipFG8t+l59b/97/3//f/5//n/+f/1//X//f/97/3/+f/5//n/+f/5//n//f99333caY0UIDCXJHBpn33//f957/3/fe/9/XW82Sk8tDSUNIdM9t1a+d997/n+UUnxv3nvfez1rDyEPIbM121rff/9/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753/3++e7hWTSXrHE4lVUZcZ/9733c7ZzNGTSnJGI4tVEqec51z3nv/f/9//3//f/9//3//f/9//3//f/9//3//f/9//3//f/9//3//f/9//3//f/9//3//f/9//3//f/9//3//f/9//3//f/9//3//f/9//3//f/9//3//f/9//3//f/9//3//f/9//3//f/9//3//f/9//3//f/9//3//f/9//3//e/9//3//f/9//3//f59zVkpwLewcDiVwLTVG+2K/d/9//3/ee/1//Hv9f/5//3//f/9//n/+f/1//n//e/9//3v/f7A1qRQuKU4tfXP/f/9//3//f/9//3//f35zulqRNS0l6yBNKTNGm3Pde/5//3vfe/9733uYTlAprBgVQl1r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caY9E5TSUsITRCG1+/c/97v3PYWrA1DCEtJVVG33ffe/9//3//f/9//3//f/9//3//f/9//3//f/9//3//f/9//3//f/9//3//f/9//3//f/9//3//f/9//3//f/9//3//f/9//3//f/9//3//f/9//3//f/9//3//f/9//3//f/9//3//f/9//3//f/9//3//f/9//3//f/9//3//f/9//3//f/97/3//f/9//3v/f/pe0z0uJe0gDyVxMRVGXW/fe997/n/+f/x7/nv/e/9//X/9f/1//X/de/9/33f/f55v6xjsIJE1kDXff/9//3/+f/9//n//f/9/33+/e/pi8z0sJckY6RzvOfZe3Xf/f75333ffd993mFLLGC4lFEJ9b9973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nXMzQiwlDCE1Rhtjv3Pfc/97+lo1QpAtTiW4Vp5z/3/ee/57/3/ee/9//3//f/9//3//f/9//3//f/9//3//f/9//3//f/9//3//f/9//3//f/9//3//f/9//3//f/9//3//f/9//3//f/9//3//f/9//3//f/9//3//f/9//3//f/9//3//f/9//3//f/9//3//f/9//3//f/9//3//f/9//3//f/9//3//f913/3+db7hWkTXtIM0cDiWSNXdSO2e/e/9//3/+e/97/nv+f/5//3/+f/9//3v/e993d06pFC4l0jnzQd9//3//f/9//n//f/9//3/ff/9/vnd9c3ZOsDXrHCsljjF1Tr5333vfd/9733udb9E1TSksIZZO33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l1LRNbE1uFJdZ79v33Pfd19nmU70ObE1uFb/f/9//3/+f/5//3//f/9//3//f/9//3//f/9//3//f/9//3//f/9//3//f/9//3//f/9//3//f/9//3//f/9//3//f/9//3//f/9//3//f/9//3//f/9//3//f/9//3//f/9//3//f/9//3//f/9//3//f/9//3//f/9//3//f/97/3//e/9//3//f/5/3Xvde/9/3388Z/RBLimqFOwcDiVwMTVGXGvfe/97/3f/e/9//3//f/9/33v/f/972VYtIcoYyhjyPTtr/3/ff/9//3//f/5//n/+f/9//3/fe99733s7Z/M97CAOJS4pdkp8a/9/33e+c75zXGczQgodrzXfd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57/3/+e/9733vfeztndk5WRtlWPF9+a99zv3PcVlhK9D1OKZ5z/3/ed/5//X//f/5//3//f/9//3//f/9//3//f/9//3//f/9//3//f/9//3//f/9//3//f/9//3//f/9//3//f/9//3//f/9//3//f/9//3//f/9//3//f/9//3//f/9//3//f/9//3//f/9//3//f/9//3//f/9//3//f/9//3//f/9//3//f/9//n/9f/17/n//f/9/n3fZWlVKkDENJcscLSVvLdE5NEIaX75z/3/ff/9//3/fe993t1KQLS0hCx2PMdla/3//f/9//3//f/9//3/+f/9//n//f997/3//f997PGe4VvVBWE7SOfE5+Frfd71v/3vfdztnCyGPMZdS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97/3+eczxjt07YUpdKuE4dX15rszV4TrE1l1L/f/9//3//f/5//n//f/9//3//f/9//3//f/9//3//f/9//3//f/9//3//f/9//3//f/9//3//f/9//3//f/9//3//f/9//3//f/9//3//f/9//3//f/9//3//f/9//3//f/9//3//f/9//3//f/9//3//f/9//3//f/9//3//f/9//3//f/9//3/+f/5//Xv+f/5//3/fe997vncaY1VK8j0tJcoYyhgNIU4lsTUzRvpevnffexpjdkotJU4lLCELIbhW33u+d/9//3//f/9//3//f/9//n/+f/5//3//f/9//3/fe797fm+ec1ZKbi3QNddW+FY6X/pe2VrzOS0lkDEb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97/3//f997v3NcZ9hSdkZvJXAp8zlxLQ0h2loSQr53/3/+f917/n/ee/9//3//f/9//3//f/9//3//f/9//3//f/9//3//f/9//3//f/9//3//f/9//3//f/9//3//f/9//3//f/9//3//f/9//3//f/9//3//f/9//3//f/9//3//f/9//3//f/9//3//f/9//3//f/9//3//f/9//3//f/9//3//f/9//3//f/9//3/+f/5/3nv/f957vnd8a9ha8T1NJcoY7BgNIW8tbzGPNY8xby2PLbAxTSUsIXVKv3O+d/9//3//f/9//3//f/9//3//f/5//3/+f/9//3//f/9/33vfe/97nW86Y64x8Tk0QvQ9LyWSMfQ9LylOK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fe993vm8SOuoYbylwKQ0h7BxWSlxn33v/f/9//n//f/9//3//f/9//3//f/9//3//f/9//3//f/9//3//f/9//3//f/9//3//f/9//3//f/9//3//f/9//3//f/9//3//f/9//3//f/9//3//f/9//3//f/9//3//f/9//3//f/9//3//f/9//3//f/9//3//f/9//3//f/9//3//f/9//3//f99//3//f/9//Xv9f/1//n/+f/9/vnecczpnl1KxNQ0hyhzqHMoc6iDqHMoYTSUTPthWv3f/f9573nv/f/5//3//f/9//3//f/9//3/+f/5//n//f/97/3/+e/5/3Xvee997+Vo1Rg0dDyFRKTElkzVPKZE1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33v/f99733f/d9hWsDHrGC0hLSUtJckY/3v/f3xz/3/ef957/3//f/9//3//f/9//3//f/9//3//f/9//3//f/9//3//f/9//3//f/9//3//f/9//3//f/9//3//f/9//3//f/9//3//f/9//3//f/9//3//f/9//3//f/9//3//f/9//3//f/9//3//f/9//3//f/9//3//f/9//3//f/9//3//f/9//3//f/9//3//f/5//n/+f/5//3//f/97/3++d31vG2PZXlVO8UGPNbA1E0IaX51v33f/f/9/33//f/5//3//f/9//3//f/9//3//f/9//n//f/9//3//f/5//H/9f/5//3+/d75zeU5yLYsQ7yDtHOwcTi0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d9a/I5LCWHEGYMrzX/f/9/3nv/f/9//3//f/9//3//f/9//3//f/9//3//f/9//3//f/9//3//f/9//3//f/9//3//f/9//3//f/9//3//f/9//3//f/9//3//f/9//3//f/9//3//f/9//3//f/9//3//f/9//3//f/9//3//f/9//3//f/9//3//f/9//3//f/9//3//f/9//3//f/9//3//f/9//3/+f/9//n//f/9//3//f/9//3//f99/vnt9c31zO2eed99733v/e/9//3//f/5//n/+f/9//3//f/9//3//f/9//3//f/5//3//f/9//n/8f/1/3Xvee/9/33u/d9taFkKSMbI180G4W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nW+3VpZOVEq9d/9//3//f/9//3//f/9//3//f/9//3//f/9//3//f/9//3//f/9//3//f/9//3//f/9//3//f/9//3//f/9//3//f/9//3//f/9//3//f/9//3//f/9//3//f/9//3//f/9//3//f/9//3//f/9//3//f/9//3//f/9//3//f/9//3//f/9//3//f/9//3//f/9//3//f/9//3//f/9//3//f/9//3//f/9//3v/e957/n/ef/9//3//f997/3//f/9/33v/f/9//n/+f/5//3//f/9//3//f/9//3//f/5//3//f/9//3//f/9//3//f/9//3/fe/9/33u+d553fW+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753/3//f/9/33udc997/3//f/9//3//f/9//3//f/9//3//f/9//3//f/9//3//f/9//3//f/9//3//f/9//3//f/9//3//f/9//3//f/9//3//f/9//3//f/9//3//f/9//3//f/9//3//f/9//3//f/9//3//f/9//3//f/9//3//f/9//3//f/9//3//f/9//3//f/9//3/+f/5//n//f/9//3//f/9//3//f/9//3//f/9//3//f/9//3/+f/9/3n//f/9//3//f997/3//f997/3/+f/5//n//f/9//3//f/9//3//f/9//3//f/9//3//f/9//3/fe/9//3//f9973nffe99733v/f997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fe75333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CpAAAAUgAAAAAAAAAAAAAAqgAAAFM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vGQAAkQwAACBFTUYAAAEAbM0BAKM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PEE0oRECADw6ATVR9NkAQAAAAAAAACoA0cIAAhNCAAAAADShEQIAAAAAAAAAABTAGkAZwBuAGEAdAB1AHIAZQBMAGkAbgBlAAAA7HeqZQAAAACqGsxkAAAEAPzPPgBXac9k0HerBOt2zGR0ac9kt9T3bZzQPgABAAQAAAAEAAAAPgCao8tkAAAEAPjPPgBiDdlkABypBAB+3wSc0D4AnNA+AAEABAAAAAQAbNA+AAAAAAD/////MNA+AGzQPgAAANlkABypBDjQPgDrdsxkGhPZZCfL922c0D4A0HerBIDM8QQAAAAAMAAAAIDQPgAAAAAAAAAAADiNTQL41Bt3ZHYACAAAAAAlAAAADAAAAAQAAAAYAAAADAAAAAAAAAISAAAADAAAAAEAAAAWAAAADAAAAAgAAABUAAAAVAAAAAoAAAA3AAAAHgAAAFoAAAABAAAA0XbJQasKy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/9/3nvee/9//3//f/9//3//f/5//n/+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957vXffe/9//3//f/9//3//f/9//3/+f/5//n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c6azpnnXO/d/9//3//f/9//3/+f/5//Xv+f/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U6WUn1v33v/f/9//3//e/9//n//f/5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33uWVvE9M0Zca55z/3//f/97/nv+e957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1byQRJCllI6Z753/3v/e71zvHP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//3++d7ZWM0ZtKa8xt1adb953/3u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nc6YxJCzzURPlRGW2e+c99333v/f/9//3/f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//f/97fGuVTq8xji2xMdlWnnPfe957/3/fe9973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75zl06QLW8psTFVSjtn/3/fe/9//3//f957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udb7dSby0tIU0l8T35Xr5333v/f997/3//f/9//3//f/5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nf5WtE1LSXrHJAxVUp9b997/3//f/9//3//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fe/9/33vfe753GmPRNewc7BgtIRQ+fW/fe99733v/f/9//3/de/9/3X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97/3//f953/3vee1xrmE4UPk4lkC3ROXZOfW//f997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fe/9/vnf/f/9//3/ff713/3//f/9//3//f/9//3//f/9//3//f/9//3//f/9//3//f/9//3//f/9//3//f/9/33v/f/9//3//f/9/3nffe11rNEYMIewcLSXzPdpev3vff/9/33/e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9/GWOvMbA1Gl/fe/9//3//f/9/3nv/f/9//3//f/9//3//f/9//3//f/9//3//f/9//3//f/9//3//f/9//3//f/9//3//f/9//3//e/9//3//e/97/3tca5ZSTikNJVAtTyl3Tr93/3/ff997/3+8d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753v3cUQgwhLSVvLdla/3vfe/9/vnvee/5//3/+f/9//3//f/9//3//f/9//3//f/9//3//f/9//3//f/9//3//f/9//3//f/9//3//f/9//3//f/9//nu9d957nnO5Vk8pLykPJS8pcDG4Vr97/3/ee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d9I5bymyNU8pTinZWv9/nnP/f/9//3/+f/9//3//f/9//3//f/9//3//f/9//3//f/9//3//f/9//3//f/9//3//f/9//3//f/9//3//f/5//3/+f/9/33v/f797PGeyOQ0hLylxMXAtVUp9b/9/33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sTWRMZIxszVPKS0lXGf/f753/3//f/9//n//f/9//3//f/9//3//f/9//3//f/9//3//f/9//3//f/9//3//f/9//3//f/9//n//f/9//3/+f/5//n/ee757/3/fe31vmFJOKS4lkTEuJfM9PGf/f99733vf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3c2Ri8l1DX1PZExTiXrHJ9z/3/fe/9//3//f/9//3//f/9//3//f/9//3//f/9//3//f/9//3//f/9//3//f/9//3//f/9//3//f/9//3//f/9//3//f957/3//f/9//3/fe/peby0MIW8tcClQKfpa33vf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teLiVQKXlOkjGRLU4lsDH/e/9//3/ee957/3//f/9/3nv/f/9//3//f/9//3//f/9//3//f/9//3//f/9//3//f/9//3//f/9//3//f/9//3//f99//3/ff/9//3//f/9//399b1ZKDB1PKXEt7ByPMVxr/3//f99733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vsHKoUmlK7VuwYby1NJVVK/3v/f/9//3/ff/9//3//f/9//3//f/9//3//f/9//3//f/9//3//f/9//3//f/9//3//f/9//3//f/9//3//f/9//3//f/9//3//f/5//nv/e/9/v3e+d9I17Rz0OdE5KyW3Ur93/3//f/9/3nf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997/3//eywhRwTLGPxa9D3KGG4pLCFcZ/9//3/fe/9//3//f/9//3//f/9//3//f/9//3//f/9//3//f/9//3//f/9//3//f/9//3//f/9//3//f/9//3//f/9//3//f/5//3/+f/57/3u/d997f2+ZUuwcTinROU0pE0I7Z997/3//e/9//3//f/9//3//f/9//3//f/9//3//f/9//3//f/9//3//f/9//3//f/9//3//f/9//3//f/9//3//f/9//3//f/9//3//f/9//3//fwAA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997NEKpEOsc2lafb9I1bymQLW4tO2f/f/9/33v/f997/3//f/9//3//f/9//3//f/9//3//f/9//3//f/9//3//f/9//3//f/9//3//f/9//3//f/9//3//f/9//3//f/9//3v/f/9//3//f/9/fm9VSm8tNEZvLSwlt1bfe/97/3vfe/9//3v/f/9//3//f/9//3//f/9//3//f/9//3//f/9//3//f/9//3//f/9//3//f/9//3//f/9//3//f/9//3//f/9//3//f/9/AAD/f/9//3//f/9//3//f/9//3//f/9//3//f/9//3//f/5//3/+f/9//3//f/5//3/+f/9//3//f/9//3/+f/9//3//f/9//3//f/9//3//f/9//3//f/9//3//f/9//n/e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eb7AxyRSXTv97/3vKFAwdbiksJf9/3nudc/9/3nv/f/9//3//f/9//3//f/9//3//f/9//3//f/9//3//f/9//3//f/9//3//f/9//3//f/9//3//f/9//3//f/9//3//f753/3/fe/9733f/f15r8z3rHBRCE0IsJVRK/3vfe/9//3vfe953/3ved/9//3//f/9//3//f/9//3//f/9//3//f/9//3//f/9//3//f/9//3//f/9//3//f/9//3//f/9//3//f/9//38AAP9//3//f/9//3//f/9//3//f/9//3//f/9//3//f/9//3/+f/9//3//f/9//3/+f/9//3//f/9//3//f/9//3//f/9//3//f/9//3//f/9//3//f/9//3//f/9//3/ee/5//3//f957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O2PJFIcMG1+fb9939DnKGI8xbjF9c/9/vne9d/5/3Xv/f/9//3//f/9//3//f/9//3//f/9//3//f/9//3//f/9//3//f/9//3//f/9//n//f/9//3//f/9//3//f/9//3//f/9//3/+f/9//3//f793NEZvLbE1bilNKRpjnnP/f/9//3//f/9//3//f/9//3//f/9//3//f/9//3//f/9//3//f/9//3//f/9//3//f/9//3//f/9//3//f/9//3//f/9//3//fwAA/3//f/9//3//f/9//3//f/9//3//f/9//3//f/9//3/+f/5//n//f/9//3//f/9//3//f/9//3//f/9//n//f/9//3//f/9//3//f/9//3//f/9//3//f/9//3//f/9/3nv/f/973nu9d9573nv/f957/3/+f/9//n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3VKyBTyOd5333c8YwwhTiktJdla33vee5xzvXf/f/9//3//f/9//3//f/9//3//f/9//3//f/9//3//f/9//3//f/9//3//f/9//3/+f/5//3//f/9//3//f/9//3/fe/9//3/+f9x73Xffe/9/33ufc5dOTSksJU4pLCFVSnxr/3vfe/9733v/f/9//3//f/9//3//f/9//3//f/9//3//f/9//3//f/9//3//f/9//3//f/9//3//f/9//3//f/9//3//f/9/AAD/f/9//3//f/9//3//f/9//3//f/9//3//f/9//3/+f/17/Xv/f/57/3/fd997/3//f997/3/fe/97/3//f/9//3//f/9//3//f/5//3//f/9//3//f/9//3//f/9//nu8b95333udb71zfW//f/9/3nv+e/5/3Xf9e9x7/X/9f/5//n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vnf/e3xrbCkKIXxr33u/d1hODiUMJW0tGGPee/57/n/+f/9//3//f/9//3//f/9//3//f/9//3//f/9//3//f/9//3//f/9//3//f/9//3//f/9//3//f/9//3//f/9//3v/f/97/3//f/9//n/+f/57/3//e997XWu5VrE1LiXsHJAx+V6/d99333vff/9//3//f713/3/de/9//3//f/5//3//f/9//3//f/9//3//f/9//3//f/9//3//f/9//3//f/9//3//fwAA/3//f/9//3//f/9//3//f/9//3//f/9//3//f/9//3/fd/9733d9a7hSFD6RMcwczBxHCOscsTV3Tjxnvnffe/9//3//f/9//3//f/9//3//f/9//3//f/9//3//f/93d06IDMsYLiXsIOwcZwyoFK81dk47Z75z/3ved/9//3//f/9//3//f/9//3//f/5//n/+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/+f/5//n/+e71z/3/fe11ruVaQMckU6xjTNThGtTUxJcwYyhi3Vr13/n/de/9//3++d/9//3//f/9//3//f/9//3//f/9//3//f/5//3/+f/9//3//f/9//3//f/9//3//f/9//3//f/9//3//f/9//3//f/9//3//f/9//3//f/9//3//f/9//3//f/9//38AAP9//3//f/9//3//f/9//3//f/9//3//f/9//3//f/9//3//f/9//3//f/9//3//f/9//3//f/9//3//f/9/nW/zOcoYkTGRMZExLiUtJW8tVUp2Ulxr33//f/9//3//f/9//3//f/9//3//f/9//3//f/9//3//f/9//3//f/9//3vfd/9/33uQMUcMLilGDHZS33v/f/5//n//f/9/vnvfe/9//3/edzlj+Fqdc99733ve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/3/fd31vdkpOJS4lcS2TMTElDyXtIE8pG2ffe/9/3nvef/5//n//f/9/3nv/f/9//3//f/9//3//f/9//3//f/9//3//f/9//3//f/9//3//f/9//3//f/9//3//f/9//3//f/9//3//f/9//3//f/9//3//f/9//3//f/9//3//fwAA/3//f/9//3//f/9//3//f/9//3//f/9//3//f/9//3//f/9//3//f/9//3//f/9//3//f/9//3//f/9//3//e5dS7BxPKZExeE42RssYDSEuKakY0j19b997/3//f/9//3//f/9//3//f/9//3//f/9//3//f/9//3//f/9//3//e/9//3v/f9layhiqGA0liBQ8a/9//n//f/9/33//f/9//3ved9ZWbClLJRI+fG/ee/9/vHf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+f/57/n/+e/9//3vfd1xrVkbtHC8hMCUQJTAp7RxQLT1rv3f/f/9/em//f/9//3//f/9/33//f/9//3//f/9//3//f/9//3//f/9//3//f/9//3//f/9//3//f/9//3//f/9//3//f/9//3//f/9//3//f/9//3//f/9//3//f/9//3//f/9/AAD/f/9//3//f/9//3//f/9//3//f/9//3//f/9//3//f/9//3//f/9//3//f/9//3//f/9//3//f/9//3//f993G19vLcoUDSGRMbpWulpOKakUZxCwOTxrv3u/d/9//3//f/9//3//f/9//3//f/9//3//f/9//3//f/9//3//f/97/3/ed99733+YUmgQzByJGBNC/3//f/9/vXv/f95//3/ee/9/tVLpGOoYLCGvMflenXP+f91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/+e/9//nv/f/97/3u+c11n8z2KEIoU7RwOIS4lTik8a75333v/f/9//3//f/9//3//f/9//3//f/9//3//f/9//3//f/9//3//f/9//3//f/9//3//f/9//3//f/9//3//f/9//3//f/9//3//f/9//3//f/9//3//f/9//3//f/9//38AAP9//3//f/9//3//f/9//3//f/9//3//f/9//3//f/9//3//f/9//3//f/9//3//f/9//3//f/9//3//f/9//3vfe5ZSqBCqFKoUl1Kfc15rd1LKGMkYTS11Tt97/3//f/9//3//f/9//3//f/9//3//f/9//3//f/9//3//f/9/3Xf/f91333vfe997TimqFOwgZgx+c/9/33v/f/5//n/+f/9//3t9bzRCTiVvKU8pqRS3Wt973nv9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n/+f/9//n//f/9//3u+d/9//3/fd9paDSVpEIkQDiXsHOscmFKec793/3//f/5//n/ee/5//3//f/9//3//f/9//3//f/9//3//f/9//3//f/9//3//f/9//3//f/9//3//f/9//3//f/9//3//f/9//3//f/9//3//f/9//3//f/9//3//fwAA/3//f/9//3//f/9//3//f/9//3//f/9//3//f/9//3//f/9//3//f/9//3//f/9//3//f/9//3//f/9//3//e993XGewMYgQqhTTOX5z33u/ezxnl1auNVNKvXf/f/9/33v/f/9//3//f/9//3//f/9//3//f/9//3//f/9//3//f/9//3//f/9//3+fc2cMiRDKGNI5v3f/f/5//H/9f/5//3//e/97/3tWSg0dLiVPLSwl+V7ff/5//3/+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//3+ebxxjLilHCKoUqhTsILpW/3//f/9/3nv/f/9//n/de7x3/3/+f/9//3//f/9//3//f/9//3//f/9//3//f/9//3//f/9//3//f/9//3//f/9//3//f/9//3//f/9//3//f/9//3//f/9//3//f/9/AAD/f/9//3//f/9//3//f/9//3//f/9//3//f/9//3//f/9//3//f/9//3//f/9//3//f/9//3//f/9//3//f/97/3v/e7dSLSVwLZExN0pfb997/39cb1tr1lqcc713/3//f/9/vnfee/9//3//f/9//3//f/9//3//f/9//3v/f/9//3/+e/9//3//f993+1qpEOwYaAxvKf9//n+6d/1/3Hv/f/9/33ufc79zuVZwLewcyhhNKVxv/3//f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9f/5//3//f/9/v3efc5hSiRDLGKsUaQwMITtn/3/ee957vXf/f/5//n/9f/5//n/+f/5//3//f/9//3//f/9//3//f/9//3//f/9//3//f/9//3//f/9//3//f/9//3//f/9//3//f/9//3//f/9//3//f/9//38AAP9//3//f/9//3//f/9//3//f/9//3//f/9//3//f/9//3//f/9//3//f/9//3//f/9//3//f/9//3//f/9//3//f953/380Rm8t0zmzORtjv3ffe/9//3u9c3prxhjOOVtr/3//f/9//3/ee/9//3//f/9//3//f/9//3//f/9//3/+f/5//3//f/9/33efcwwdigxxKYoMcC2cc/9//n//f/9//3/fe99333v/f3ZOTykuKQwhTik7a/9/3nvf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1//n//f/9//3//f/9//3/aWssY7RxxLasUyhiYVr93/3//f957/3/+f/5//n/+f/5//3//f/9//3//f/9//3//f/9//3//f/9//3//f/9//3//f/9//3//f/9//3//f/9//3//f/9//3//f/9//3//f/9//3//fwAA/3//f/9//3//f/9//3//f/9//3//f/9//3//f/9//3//f/9//3//f/9//3//f/9//3//f/9//3//f/9//3//f/573nvfezxnFUb0PU8psjU8Z79333vfe/57/3/WWltr3nvee713/3//f957/3//f/9//3//f/9//3//f/9//3/de/5//3//f/9//3v/e/97FT6qEDAhUSXMGPE9vnecc/9//3/ed/97/3v/e/97nnPSPQwhUC2JFLE5XG/fe/9/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x7/n/de/5//3//f/9//3+/d/9/uVZHCFApszEOIe0cLiU9Z99733vfe/9//3//f/5//3//f/9//3//f/9//3//f/9//3//f/9//3//f/9//3//f/9//3//f/9//3//f/9//3//f/9//3//f/9//3//f/9//3//f/9/AAD/f/9//3//f/9//3//f/9//3//f/9//3//f/9//3//f/9//3//f/9//3//f/9//3//f/9//3//f/9//3//f/5//3//e/9733s9Z/M9DSHKGE4pO2Pfd993/3/+e/9//3//f957/3//f/9//3//f/9//3//f/9//3//f/9//3//f/9//n//f/5//3//e99333f7WqsQDx0xITAlzByROZ5333//f/9//nv+e/97/3vfe/9/sDXtIA0haBCPMX5z33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u/dy0lRggvJXItlDEPIWoQFUYbY997/3//f9573nv+f/9//3//f/9//3//f/9//3//f/9//3//f/9//3//f/9//3//f/9//3//f/9//3//f/9//3//f/9//3//f/9//3//f/9//38AAP9//3//f/9//3//f/9//3//f/9//3//f/9//3//f/9//3//f/9//3//f/9//3//f/9//3//f/9//3//f/9//n/9e/9/3nv/f793HGOQMescyRiXUt53/3//e/9/3nv/f/9/3nv/f/9//3//f/9//3//f/9//3//f/9//3//f/9//n//f/5//3/+e/9//3v/f39rDR0vITEhECFSLc0ckTV+b/9/33v+e/5/3Xvde95733d+b3AxDyXsHMoY8z2/e593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3nv/f/9/XGcTQqoUMiV1MZQxci3tHA0h8z19b957/3/ee957/3//f/9//3//f/9//3//f/9//3//f/9//3//f/9//3//f/9//3//f/9//3//f/9//3//f/9//3//f/9//3//f/9//3//fwAA/3//f/9//3//f/9//3//f/9//3//f/9//3//f/9//3//f/9//3//f/9//3//f/9//3//f/9//3//f/9//3/+f/5//n//f/9//3/fe35v0TkLIacUVEqdb/9733v/f/9//3++d/9//3//f/9//3//f/9//3//f/9//3//f/9//3//f/9//3//f/9//nv/e99333cuIS8hcy22OZQ1ziAwKdM5XW/fe/57/Xv8e/1//nv/f/9/2lrMGO4g7SCJEFdO33u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953/3v/f55zkC2tFDIlMiW1NdU5UCkuJS0lVUp9b/9//3//f99//3//f/9//3//f/9//3//f/9//3//f/9//3//f/9//3//f/9//3//f/9//3//f/9//3//f/9//3//f/9//3//f/9/AAD/f/9//3//f/9//3//f/9//3//f/9//3//f/9//3//f/9//3//f/9//3//f/9//3//f/9//3//f/9//3//f/9//n//f997/3//f/9/33e4VgshyBgJHdha33f/f/9//3/fe/9//3//f/9//3//f/9//3//f/9//3//f/9//n//f/9//3//f/9//3//f/97/3v/e5AxiQxRKbU1elKtHO4gDSGxOVxrvXe8d/1//Xv+f953/3vfe7E17RxSLQ8lLymZUt97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/399axZCzhhRJbU1ek55Tk8pDSEuKVVKGmO/e75733/ff/9//3//f/9//3//f/9//3//f/9//3//f/9//3//f/9//3//f/9//3//f/9//3//f/9//3//f/9//3//f/9//38AAP9//3//f/9//3//f/9//3//f/9//3//f/9//3//f/9//3//f/9//3//f/9//3//f/9//3//f/9//3//f/9//3//f/9//3//f/9//3//f753ET5MKSslTClcZ993/3/fe997/3//f/9//3//f/9//3//f/9//3//f/9//3//f/9//3//f/9//3//f/9//3v/f/9/l1KIDC8lkTG/e9xeUC1QLQ0hLSnYWv9//nv9e/5//3/fe/9/2VbNGPAgUilSLXExHG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TNQ0dDiENHRZC21pxMS4lyhiPMXZSXG/fe/9//3//f957/3//f/9//3//f/9//3//f/9//3//f/9//3//f/9//3//f/9//3//f/9//3//f/9//3//f/9//3//fwAA/3//f/9//3//f/9//3//f/9//3//f/9//3//f/9//3//f/9//3//f/9//3//f/9//3//f/9//3//f/9//3//f/9//3//f/9//3//f/9/33sZX44tCh3pGBI+nW//f/9/3nv/f/9//3/ee/9//3//f/9//3//f/9//n/+f/5//3//f/9//3//f/9//3/ee/57/3t+b4gQcC0uKV1rv3v7XnAxDiWqGNE5XG//f9133nv/e953/3ufc/dBMynwIFIptDlwMXxv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d0qpFOwc7Rw2Rh1nV0pOKewg6yCwObhaXG/fe/9//3//f/9/vXf/f/9//3//f/9//3//f/9//3//f/9//3//f/9//3//f/9//3//f/9//3//f/9//3//f/9/AAD/f/9//3//f/9//3//f/9//3//f/9//3//f/9//3//f/9//3//f/9//3//f/9//3//f/9//3//f/9//3//f/9//3//f/9//3//f/9//3//f/9/+V6OLekYyRTyOXxv/3//f/9//3v/f/9//3//f/9//3//f/9//3//f/5//3//f/9//3//f/9//3//f/9//3//f793ZgxOKU4p+mLfe9972l5QLS8pLimxORpn/3//e/973nv/f51vu1Z2MRIldDEXRnExsT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RCLCEtIS4l1D09a11vFUYuKS0pDCUSQvle3nv/f/9//3//f/9//3//f/9//3//f/9//3//f/9//3//f/9//3//f/9//3//f/9//3//f/9//3//f/9//38AAP9//3//f/9//3//f/9//3//f/9//3//f/9//3//f/9//3//f/9//3//f/9//3//f/9//3//f/9//3//f/9//3//f/9//3//f/9//3//f/9/33u+cxpjbSkKHQod8j3YWr53/3/fe/9/3Xv9f/5//n/+f/9//3//f/9//3//f/9//3//f/9//3//f/9//3//f/9/nncjBCwlCyXYXv9//3++d/pekTUMJewgkDHZWr9333vfe/972VruIK4YUy1SLbtWcTEtJfNBfW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W+XUk4lyxgNIbI1HGN+b/te8z1NKekcbTG2Vp133nv/f/9//3/ee/9//3//f/9//3//f/9//3//f/9//3//f/9//3//f/9//3//f/9//3//f/9//3//fwAA/3//f/9//3//f/9//3//f/9//3//f/9//3//f/9//3//f/9//3//f/9//3//f/9//3//f/9//3//f/9//3//f/9//3//f/9//3//f/9//3//e993/386Y885TCUtJcoYl1Lfd/97/nv9e/x7/X/8f/5//n//f/9//3//f/9//3//f/9//3/+f/9//3//f/97/3+ecyQECyULJdda/3/ff95733s6Z7A17CDLHC8peFKfd997/3s8Z5ExrBjNHIsUeVL1QS4lLimYVr93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l1JPKQ0hLiWyMRxj33d9a1RGKyGoFOkcdU5ba753/3//f/5//nv/f/9//3//f/9//3//f/9//3//f/9//3//f/9//3//f/9//3//f/9//3//f/9/AAD/f/9//3//f/9//3//f/9//3//f/9//3//f/9//3//f/9//3//f/9//3//f/9//3//f/9//3//f/9//3//f/9//n//f/9//3//f/9//3//f/97/3vfe/9/GV/xOS4lqxQMIRRC+V7ee9573Xv9f/5//X/+f/5//3/+f/9//3//f/9//3/+f/5//n//f/9/33e/d797IwQMJckc+WLee95/vXf/f713+V7zQQ4lzBxQLRZGPWvfe997+mITQskcjzH7Yl5rkjUvJbM1216ec/9/33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3efd5dSTinrHE4lFEJ+a79zv3O3UtA56hwrJW4t2Fq+d997vnfde/5//3/+f/9//3//f/9//3//f/9//3//f/9//3//f/9//3//f/9//3//f/9//38AAP9//3//f/9//3//f/9//3//f/9//3//f/9//3//f/9//3//f/9//3//f/9//3//f/9//3//f/9//3//f/9//3//f/9//3//f/9//3//f/9//3//f/9733v/e3xv9D3tHOwciRCQMfpefm/fe/9//3//f/5//n/9f/5//3//f/9//3/+f/5//n//f/57/3/fd/97+l5mDAwl6iAaZ/9//3/ef957/3/ff31vNUpwLQ0hDSXSOdhavnf/f957tVZ8b99733teaw4hECWTNfxe33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99//3/fe99/33u4Vk4p6xhvKVVGXWffd/97O2M0Rk0l6hhuLXVKnW++c957/3//f/9//3//f/9//3//f/9//3//f/9//3//f/9//3//f/9//3//f/9//3//fwAA/3//f/9//3//f/9//3//f/9//3//f/9//3//f/9//3//f/9//3//f/9//3//f/9//3//f/9//3//f/9//3//f/9//3//f/9//3//f/9//3/fe/9//3//f/9//39+b1ZKTynsHA0hcC0VQhxjnnP/f/9/3nvde/x//H//f/9//3/+f/5//X/+f/1//3//e/97/3+xNYgULi0tLX1z33//f/9//3//f/9/33+ec7lWsTUMIesgLCUzRnpv/Xv9e/97vnf/f997mFIwJcwY9T1ea997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997+V7ROSwhLCETQjtjnnP/e55v+FqPMQwhDCFVSr9333v/f/9//3//f/9//3//f/9//3//f/9//3//f/9//3//f/9//3//f/9//3//f/9/AAD/f/9//3//f/9//3//f/9//3//f/9//3//f/9//3//f/9//3//f/9//3//f/9//3//f/9//3//f/9//3//f/9//3//f/9//3//f/9//3//f/9//3//f/9//3//e/9//38bY9M5LyntHDApcTE2Rlxr/3/fe/9//n/9f/57/3/+e/5//X/9f/1//n//f/97/3u/c8oYDCGRNbE533//f/9//3/+f/9//3//f99733v6XhRCDCXKHMkYED72Xt57/3/fe79333u/d7lWyxhOJRNCnnPf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51vVEYsIS0lNUY8Y75z33f/extfNUKRMU0l2Vaec/9/3nv/f/9//3//f/9//3//f/9//3//f/9//3//f/9//3//f/9//3//f/9//38AAP9//3//f/9//3//f/9//3//f/9//3//f/9//3//f/9//3//f/9//3//f/9//3//f/9//3//f/9//3//f/9//3//f/9//3//f/9//3//f/9//3v/f/9//3//e/9//3/ee997nnOXVpI1zBzNHO4gkjVWTjtnvnf/f/57/nved/97/nv+f/5//n/+e/97/3vfd3ZKqhQNJdM98kH/f/9//3/+f/5//n//f/9//3/ff793fW92Uo8xCyELIY4xVEq/d953/3vfd/97fWvSOS0lLCV1Tt9733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7dSsDHRNZhOXWefa99z33N/a3hK9DmQMbhW/3//f957/3/de/9//3//f/9//3//f/9//3//f/9//3//f/9//3//f/9//3//fwAA/3//f/9//3//f/9//3//f/9//3//f/9//3//f/9//3//f/9//3//f/9//3//f/9//3//f/9//3//f/9//3//f/9//3//f/9//3//f/9//3//f/9//3//f/9//3//f917/nv/f/9/PGcUQg4lyxjsHC4pcDFVSlxr/3//e/97/3v/f/9//3//f/97/3v/f9lWTSXKFMoY0j1ca99//3//f/9//n//f/5//3//f/9/33v/f997XGvyPQ0hDSFPKXZKnW//f/97vnPfd1tnVEbqHNA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9//3//e/9/33s8Z3ZKdkrZVlxjfmf/d79z/FpYShVCTim/d/9/33v+f/5//3//f/9//3//f/9//3//f/9//3//f/9//3//f/9//3//f/9/AAD/f/9//3//f/9//3//f/9//3//f/9//3//f/9//3//f/9//3//f/9//3//f/9//3//f/9//3//f/9//3//f/9//3//f/9//3//f/9//3//f/9//3//e/9//3//f/1//X/ce/5//3//f55z2Vo0RpA17CDrHAwhbzGxNTRC+Vq/d/9//3/ff/9/v3ffe5dOkDEsIQwhbi3ZWv9//3//f/9//3//f/5//3/+f/9//nv/f/9//3/fe1xrmFb2QVdK0jnROfha3nO9c/9733c6Yyshbi2X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3/+f/9/33v/f/97n3MbX7hSt06YTpdKPV9dZ9M1eEqxNZZS/3/ee/9//n/+f/5//3//f/9//3//f/9//3//f/9//3//f/9//3//f/9//38AAP9//3//f/9//3//f/9//3//f/9//3//f/9//3//f/9//3//f/9//3//f/9//3//f/9//3//f/9//3//f/9//3//f/9//3//f/9//3//f/9//3//f/9//3//f/9//3/+f/5//n//f/9//3/fe997+V52TvI9TinKGOscDSFPKbA1NEr6Xt9733s7Z3ZKTiVNJU0lCyHYWr5333v/f/9//3//f/9//3/+f/9//n//f/9//3//f/9/33vfe11vn3dVSo8x0DX4VtdWO2P6Wvpa0jlOKZAxPG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e793PGP5VnZGbylwKRQ+cS0uIblWM0K+d/9/3nv+f/5//n//f/9//3//f/9//3//f/9//3//f/9//3//f/9//3//fwAA/3//f/9//3//f/9//3//f/9//3//f/9//3//f/9//3//f/9//3//f/9//3//f/9//3//f/9//3//f/9//3//f/9//3//f/9//3//f/9//3//f/9//3//f/9//3//f/9/33v/f/5//3/de/57/n/ee71zfG/YWvI9LCXrGMsYDSFOKW8xbzGPNU4tjzGPLU0lLCF2Tp5zvnfee/9//3//f/9//3//f/9//n/+f/5//3//f/9//3//f75333vee51zGmOuMdE1NUbTOU8lkS31PS4lTyl3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fe99733ffd55vEjrKFHApTyUuIcsYdko7Z/9//3//f957/3/+f/9//3//f/9//3//f/9//3//f/9//3//f/9//3//f/9/AAD/f/9//3//f/9//3//f/9//3//f/9//3//f/9//3//f/9//3//f/9//3//f/9//3//f/9//3//f/9//3//f/9//3//f/9//3//f/9//3//f/9//3//f/9//3//f/9//3//f/9//3/+f/5//Xv+f/5//3/+e957nG9bZ5dS0jUNIescyhzqIOog6yDJGG4pEz7ZVr5z/3/ee95//n//f/9//3//f/9//3//f/5//n/+f/9//3//f/97/n/+f/5/3Xv/e9haVkoNHS8lMSVSKZMxUC2RNfp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993/3u3UtA16hgtJS0hTSXJGP9//3+dc/9//3+9e/9//3//f/9//3//f/9//3//f/9//3//f/9//3//f/9//38AAP9//3//f/9//3//f/9//3//f/9//3//f/9//3//f/9//3//f/9//3//f/9//3//f/9//3//f/9//3//f/9//3//f/9//3//f/9//3//f/9//3//f/9//3//f/9//3//f/9//3//f/9//n/+f/5//n/+f/9//nv/f/5733dcaxtjuFpVTtE9sDmPMRNC+lqdc793/3//f/9//n/+f/5//3//f/9//3//f/9//3/+f/5//n//f/9//3/+f/x//X/+f/9733edc5lOUS2LEM4c7iDLHG8t+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GfyPQwhhxBlDM81/3//f753/3//f/9//3//f/9//3//f/9//3//f/9//3//f/9//3//f/9//3//fwAA/3//f/9//3//f/9//3//f/9//3//f/9//3//f/9//3//f/9//3//f/9//3//f/9//3//f/9//3//f/9//3//f/9//3//f/9//3//f/9//3//f/9//3//f/9//3//f/9//3//f/9//3//f/9//3/+f/9//3//f/9//3//f/9//3//f757nXdcb1xrnnf/e997/3//f/9//3//f/5//3//f/9//3//f/9//3//f/9//n//f/9//3//f/9//H/9f917/3//f/9/v3PcXvVBszWSNRRGuF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2FZ2TnROnXP/f/9//3/fe/9//3//f/9//3//f/9//3//f/9//3//f/9//3//f/9//3//f/9/AAD/f/9//3//f/9//3//f/9//3//f/9//3//f/9//3//f/9//3//f/9//3//f/9//3//f/9//3//f/9//3//f/9//3//f/9//3//f/9//3//f/9//3//f/9//3//f/9//3//f/9//3//f/9//3//f/9//3//f/9//3//e/973nv+e9573n/ff/9/33/fe/97/3//f99733v/f/5//n/+f/9//3//f/9//3//f/9//3//f/5//3//f/9//3//f/9//3//f/9/33f/f793v3edc35znnO+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ed/9//3/ee997fXPfe/9//3//f/9//3//f/9//3//f/9//3//f/9//3//f/9//3//f/9//3//f/9//38AAP9//3//f/9//3//f/9//3//f/9//3//f/9//3//f/9//3//f/9//3//f/9//3//f/9//3//f/9//3//f/9//3//f/9//3//f/9//3//f/9//3//f/9//3//f/9//3/+f/9//3//f/9//3//f/9//3//f/9//3//f/9//3//f/9//3/+f/9//3//f/9//3/fe/9//3//f/9//3/+f/9//3//f/9//3//f/9//3//f/9//3//f/9//3//f99//3//f/9//3//f753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957/3++d/9//3//f/9//3/ee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n//f/9//3/e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QAAAAJAAAAYAAAAEsAAABsAAAAAQAAANF2yUGrCslBCgAAAGAAAAAMAAAATAAAAAAAAAAAAAAAAAAAAP//////////ZAAAACUEPgRFBDsEPgQyBDAEIAAdBC4AEgQuAAYAAAAGAAAABgAAAAYAAAAGAAAABgAAAAYAAAADAAAABw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NAAAAAKAAAAcAAAAJYAAAB8AAAAAQAAANF2yUGrCslBCgAAAHAAAAAWAAAATAAAAAAAAAAAAAAAAAAAAP//////////eAAAABQEOARABDUEOgRCBD4EQAQgABwEHgQQBCMEIAAiACEEHgQoBCAAFiE0ACIACAAAAAYAAAAGAAAABgAAAAYAAAAGAAAABgAAAAYAAAADAAAACAAAAAgAAAAHAAAABwAAAAMAAAAEAAAABwAAAAgAAAAKAAAAAwAAAA0AAAAGAAAABAAAAEsAAAAQAAAAAAAAAAUAAAAlAAAADAAAAA0AAIAKAAAAEAAAAAAAAAAAAAAADgAAABQAAAAAAAAAEAAAABQAAAA=</Object>
  <Object Id="idInvalidSigLnImg">AQAAAGwAAAAAAAAAAAAAAP8AAAB/AAAAAAAAAAAAAAAvGQAAkQwAACBFTUYAAAEAPNEBAKk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4ABQAAAMyy8AQo6T4Amg4BAU4LAACCAAABAIAAAAAAAAABAAAAMMBmAAEAAAgyDgAAAgIAAAEAAACaDgH//////wEAAAAwwGYAAQAACHjkPgACAgAADgISAAICAAABAQEAEOU+AArPv3cAVHcCwMy/dxvPv3cIAAAAAAAAAAAAdwIIAAAACs+/dzDAZgAQhJwCAAAAAAAAAAAAAAAAAAAAAAAAAAAAAAAAAAAAAAAAAAAAAAAAAQAAAAAAAAAAAP/nAFR3AhBUdwIAAAAA2OQ+ABBUdwIAAAAA/////5kOAAAAAAAApOc+ALTnPgAAAAAAAAAAADiNTQL41Bt3ZHYACAAAAAAlAAAADAAAAAMAAAAYAAAADAAAAP8AAAISAAAADAAAAAEAAAAeAAAAGAAAACIAAAAEAAAAsgAAABEAAABUAAAA3AAAACMAAAAEAAAAsAAAABAAAAABAAAA0XbJQasKy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xBNKERAgA8OgE1UfTZAEAAAAAAAAAqANHCAAITQgAAAAA0oRECAAAAAAAAAAAUwBpAGcAbgBhAHQAdQByAGUATABpAG4AZQAAAOx3qmUAAAAAqhrMZAAABAD8zz4AV2nPZNB3qwTrdsxkdGnPZLfU922c0D4AAQAEAAAABAAAAD4AmqPLZAAABAD4zz4AYg3ZZAAcqQQAft8EnNA+AJzQPgABAAQAAAAEAGzQPgAAAAAA/////zDQPgBs0D4AAADZZAAcqQQ40D4A63bMZBoT2WQny/dtnNA+ANB3qwSAzPEEAAAAADAAAACA0D4AAAAAAAAAAAA4jU0C+NQbd2R2AAgAAAAAJQAAAAwAAAAEAAAAGAAAAAwAAAAAAAACEgAAAAwAAAABAAAAFgAAAAwAAAAIAAAAVAAAAFQAAAAKAAAANwAAAB4AAABaAAAAAQAAANF2yUGrCs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/3//f9573nv/f/9//3//f/9//3/+f/5//n//f/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ee71333v/f/9//3//f/9//3//f/9//n/+f/5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Oms6Z51zv3f/f/9//3//f/9//n/+f/17/n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3VOllJ9b997/3//f/9//3v/f/5//3/+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997llbxPTNGXGuec/9//3//e/57/nvee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7dW8kESQpZSOme+d/97/3u9c7xz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f/9/vne2VjNGbSmvMbdWnW/ed/97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OmMSQs81ET5URltnvnPfd997/3//f/9/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/3//e3xrlU6vMY4tsTHZVp5z33vee/9/33vfe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u+c5dOkC1vKbExVUo7Z/9/33v/f/9//3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e/97nW+3Um8tLSFNJfE9+V6+d997/3/fe/9//3//f/9//3/+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753+VrRNS0l6xyQMVVKfW/fe/9/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33v/f99733u+dxpj0TXsHOwYLSEUPn1v33vfe997/3//f/9/3Xv/f917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//3/ed/973ntca5hOFD5OJZAt0Tl2Tn1v/3/fe/9//3//f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//f/9/33v/f753/3//f/9/33+9d/9//3//f/9//3//f/9//3//f/9//3//f/9//3//f/9//3//f/9//3//f/9//3//f997/3//f/9//3//f95333tdazRGDCHsHC0l8z3aXr9733//f99/3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xljrzGwNRpf33v/f/9//3//f957/3//f/9//3//f/9//3//f/9//3//f/9//3//f/9//3//f/9//3//f/9//3//f/9//3//f/9//3v/f/9//3v/e/97XGuWUk4pDSVQLU8pd06/d/9/33/fe/9/vH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+d793FEIMIS0lby3ZWv9733v/f7573nv+f/9//n//f/9//3//f/9//3//f/9//3//f/9//3//f/9//3//f/9//3//f/9//3//f/9//3//f/9//3//f/57vXfee55zuVZPKS8pDyUvKXAxuFa/e/9/3nv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3fSOW8psjVPKU4p2Vr/f55z/3//f/9//n//f/9//3//f/9//3//f/9//3//f/9//3//f/9//3//f/9//3//f/9//3//f/9//3//f/9//3/+f/9//n//f997/3+/ezxnsjkNIS8pcTFwLVVKfW//f993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99733v/f7E1kTGSMbM1TyktJVxn/3++d/9//3//f/5//3//f/9//3//f/9//3//f/9//3//f/9//3//f/9//3//f/9//3//f/9//3//f/5//3//f/9//n/+f/5/3nu+e/9/33t9b5hSTikuJZExLiXzPTxn/3/fe99733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793NkYvJdQ19T2RMU4l6xyfc/9/33v/f/9//3//f/9//3//f/9//3//f/9//3//f/9//3//f/9//3//f/9//3//f/9//3//f/9//3//f/9//3//f/9//3/ee/9//3//f/9/33v6Xm8tDCFvLXApUCn6Wt9733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7Xi4lUCl5TpIxkS1OJbAx/3v/f/9/3nvee/9//3//f957/3//f/9//3//f/9//3//f/9//3//f/9//3//f/9//3//f/9//3//f/9//3//f/9//3/ff/9/33//f/9//3//f/9/fW9WSgwdTylxLewcjzFca/9//3/fe997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9977ByqFJpSu1bsGG8tTSVVSv97/3//f/9/33//f/9//3//f/9//3//f/9//3//f/9//3//f/9//3//f/9//3//f/9//3//f/9//3//f/9//3//f/9//3//f/9//3/+f/57/3v/f793vnfSNe0c9DnROSslt1K/d/9//3//f953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/9//3ssIUcEyxj8WvQ9yhhuKSwhXGf/f/9/33v/f/9//3//f/9//3//f/9//3//f/9//3//f/9//3//f/9//3//f/9//3//f/9//3//f/9//3//f/9//3//f/9//3/+f/9//n/+e/97v3ffe39vmVLsHE4p0TlNKRNCO2ffe/9//3v/f/9//3//f/9//3//f/9//3//f/9//3//f/9//3//f/9//3//f/9//3//f/9//3//f/9//3//f/9//3//f/9//3//f/9//3//f/9//38AAP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ezRCqRDrHNpWn2/SNW8pkC1uLTtn/3//f997/3/fe/9//3//f/9//3//f/9//3//f/9//3//f/9//3//f/9//3//f/9//3//f/9//3//f/9//3//f/9//3//f/9//3//f/97/3//f/9//3//f35vVUpvLTRGby0sJbdW33v/e/9733v/f/97/3//f/9//3//f/9//3//f/9//3//f/9//3//f/9//3//f/9//3//f/9//3//f/9//3//f/9//3//f/9//3//f/9//3//fwAA/3//f/9//3//f/9//3//f/9//3//f/9//3//f/9//3/+f/9//n//f/9//3/+f/9//n//f/9//3//f/9//n//f/9//3//f/9//3//f/9//3//f/9//3//f/9//3//f/5/3nv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m+wMckUl07/e/97yhQMHW4pLCX/f957nXP/f957/3//f/9//3//f/9//3//f/9//3//f/9//3//f/9//3//f/9//3//f/9//3//f/9//3//f/9//3//f/9//3//f/9//3++d/9/33v/e993/39ea/M96xwUQhNCLCVUSv9733v/f/9733ved/973nf/f/9//3//f/9//3//f/9//3//f/9//3//f/9//3//f/9//3//f/9//3//f/9//3//f/9//3//f/9//3//f/9/AAD/f/9//3//f/9//3//f/9//3//f/9//3//f/9//3//f/9//n//f/9//3//f/9//n//f/9//3//f/9//3//f/9//3//f/9//3//f/9//3//f/9//3//f/9//3//f/9/3nv+f/9//3/ee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ztjyRSHDBtfn2/fd/Q5yhiPMW4xfXP/f753vXf+f917/3//f/9//3//f/9//3//f/9//3//f/9//3//f/9//3//f/9//3//f/9//3//f/5//3//f/9//3//f/9//3//f/9//3//f/9//n//f/9//3+/dzRGby2xNW4pTSkaY55z/3//f/9//3//f/9//3//f/9//3//f/9//3//f/9//3//f/9//3//f/9//3//f/9//3//f/9//3//f/9//3//f/9//3//f/9//38AAP9//3//f/9//3//f/9//3//f/9//3//f/9//3//f/9//n/+f/5//3//f/9//3//f/9//3//f/9//3//f/5//3//f/9//3//f/9//3//f/9//3//f/9//3//f/9//3//f957/3//e957vXfee957/3/ee/9//n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t1SsgU8jned993PGMMIU4pLSXZWt973nucc713/3//f/9//3//f/9//3//f/9//3//f/9//3//f/9//3//f/9//3//f/9//3//f/9//n/+f/9//3//f/9//3//f/9/33v/f/9//n/ce91333v/f997n3OXTk0pLCVOKSwhVUp8a/9733v/e997/3//f/9//3//f/9//3//f/9//3//f/9//3//f/9//3//f/9//3//f/9//3//f/9//3//f/9//3//f/9//3//fwAA/3//f/9//3//f/9//3//f/9//3//f/9//3//f/9//n/9e/17/3/+e/9/33ffe/9//3/fe/9/33v/e/9//3//f/9//3//f/9//3/+f/9//3//f/9//3//f/9//3//f/57vG/ed997nW+9c31v/3//f957/nv+f913/Xvce/1//X/+f/5//n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753/3t8a2wpCiF8a997v3dYTg4lDCVtLRhj3nv+e/5//n//f/9//3//f/9//3//f/9//3//f/9//3//f/9//3//f/9//3//f/9//3//f/9//3//f/9//3//f/9//3//f/97/3//e/9//3//f/5//n/+e/9//3vfe11ruVaxNS4l7ByQMflev3ffd99733//f/9//3+9d/9/3Xv/f/9//3/+f/9//3//f/9//3//f/9//3//f/9//3//f/9//3//f/9//3//f/9//38AAP9//3//f/9//3//f/9//3//f/9//3//f/9//3//f/9/33f/e993fWu4UhQ+kTHMHMwcRwjrHLE1d048Z75333v/f/9//3//f/9//3//f/9//3//f/9//3//f/9//3//d3dOiAzLGC4l7CDsHGcMqBSvNXZOO2e+c/973nf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n/+f/5//nu9c/9/33tda7lWkDHJFOsY0zU4RrU1MSXMGMoYt1a9d/5/3Xv/f/9/vnf/f/9//3//f/9//3//f/9//3//f/9//3/+f/9//n//f/9//3//f/9//3//f/9//3//f/9//3//f/9//3//f/9//3//f/9//3//f/9//3//f/9//3//f/9//3//f/9/AAD/f/9//3//f/9//3//f/9//3//f/9//3//f/9//3//f/9//3//f/9//3//f/9//3//f/9//3//f/9//3//f51v8znKGJExkTGRMS4lLSVvLVVKdlJca99//3//f/9//3//f/9//3//f/9//3//f/9//3//f/9//3//f/9//3//f/9733f/f997kDFHDC4pRgx2Ut97/3/+f/5//3//f75733v/f/9/3nc5Y/hanXPfe9973n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57/3//f/9/33d9b3ZKTiUuJXEtkzExJQ8l7SBPKRtn33v/f9573n/+f/5//3//f957/3//f/9//3//f/9//3//f/9//3//f/9//3//f/9//3//f/9//3//f/9//3//f/9//3//f/9//3//f/9//3//f/9//3//f/9//3//f/9//3//f/9//38AAP9//3//f/9//3//f/9//3//f/9//3//f/9//3//f/9//3//f/9//3//f/9//3//f/9//3//f/9//3//f/9//3uXUuwcTymRMXhONkbLGA0hLimpGNI9fW/fe/9//3//f/9//3//f/9//3//f/9//3//f/9//3//f/9//3//f/9//3v/f/97/3/ZWsoYqhgNJYgUPGv/f/5//3//f99//3//f/973nfWVmwpSyUSPnxv3nv/f7x3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n/+e/5//nv/f/9733dca1ZG7RwvITAlECUwKe0cUC09a793/3//f3pv/3//f/9//3//f99//3//f/9//3//f/9//3//f/9//3//f/9//3//f/9//3//f/9//3//f/9//3//f/9//3//f/9//3//f/9//3//f/9//3//f/9//3//f/9//3//fwAA/3//f/9//3//f/9//3//f/9//3//f/9//3//f/9//3//f/9//3//f/9//3//f/9//3//f/9//3//f/9//3/fdxtfby3KFA0hkTG6VrpaTimpFGcQsDk8a797v3f/f/9//3//f/9//3//f/9//3//f/9//3//f/9//3//f/9//3//e/9/3nffe99/mFJoEMwciRgTQv9//3//f717/3/ef/9/3nv/f7VS6RjqGCwhrzH5Xp1z/n/d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v/f/57/3//e/97vnNdZ/M9ihCKFO0cDiEuJU4pPGu+d997/3//f/9//3//f/9//3//f/9//3//f/9//3//f/9//3//f/9//3//f/9//3//f/9//3//f/9//3//f/9//3//f/9//3//f/9//3//f/9//3//f/9//3//f/9//3//f/9/AAD/f/9//3//f/9//3//f/9//3//f/9//3//f/9//3//f/9//3//f/9//3//f/9//3//f/9//3//f/9//3//f/9733uWUqgQqhSqFJdSn3Nea3dSyhjJGE0tdU7fe/9//3//f/9//3//f/9//3//f/9//3//f/9//3//f/9//3//f913/3/dd99733vfe04pqhTsIGYMfnP/f997/3/+f/5//n//f/97fW80Qk4lbylPKakUt1rfe957/X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5//n//f/5//3//f/97vnf/f/9/33faWg0laRCJEA4l7BzrHJhSnnO/d/9//3/+f/5/3nv+f/9//3//f/9//3//f/9//3//f/9//3//f/9//3//f/9//3//f/9//3//f/9//3//f/9//3//f/9//3//f/9//3//f/9//3//f/9//3//f/9//38AAP9//3//f/9//3//f/9//3//f/9//3//f/9//3//f/9//3//f/9//3//f/9//3//f/9//3//f/9//3//f/9//3vfd1xnsDGIEKoU0zl+c997v3s8Z5dWrjVTSr13/3//f997/3//f/9//3//f/9//3//f/9//3//f/9//3//f/9//3//f/9//3//f/9/n3NnDIkQyhjSOb93/3/+f/x//X/+f/9//3v/e/97VkoNHS4lTy0sJfle33/+f/9//n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f/9/nm8cYy4pRwiqFKoU7CC6Vv9//3//f957/3//f/5/3Xu8d/9//n//f/9//3//f/9//3//f/9//3//f/9//3//f/9//3//f/9//3//f/9//3//f/9//3//f/9//3//f/9//3//f/9//3//f/9//3//fwAA/3//f/9//3//f/9//3//f/9//3//f/9//3//f/9//3//f/9//3//f/9//3//f/9//3//f/9//3//f/9//3//e/97/3u3Ui0lcC2RMTdKX2/fe/9/XG9ba9ZanHO9d/9//3//f7533nv/f/9//3//f/9//3//f/9//3//f/97/3//f/9//nv/f/9//3/fd/taqRDsGGgMbyn/f/5/unf9f9x7/3//f997n3O/c7lWcC3sHMoYTSlcb/9//3+9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x7/X/+f/9//3//f793n3OYUokQyxirFGkMDCE7Z/9/3nvee713/3/+f/5//X/+f/5//n/+f/9//3//f/9//3//f/9//3//f/9//3//f/9//3//f/9//3//f/9//3//f/9//3//f/9//3//f/9//3//f/9//3//f/9/AAD/f/9//3//f/9//3//f/9//3//f/9//3//f/9//3//f/9//3//f/9//3//f/9//3//f/9//3//f/9//3//f/9//3/ed/9/NEZvLdM5szkbY79333v/f/97vXN6a8YYzjlba/9//3//f/9/3nv/f/9//3//f/9//3//f/9//3//f/9//n/+f/9//3//f993n3MMHYoMcSmKDHAtnHP/f/5//3//f/9/33vfd997/392Tk8pLikMIU4pO2v/f95733v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9f/5//3//f/9//3//f/9/2lrLGO0ccS2rFMoYmFa/d/9//3/ee/9//n/+f/5//n/+f/9//3//f/9//3//f/9//3//f/9//3//f/9//3//f/9//3//f/9//3//f/9//3//f/9//3//f/9//3//f/9//3//f/9//38AAP9//3//f/9//3//f/9//3//f/9//3//f/9//3//f/9//3//f/9//3//f/9//3//f/9//3//f/9//3//f/9//3/+e95733s8ZxVG9D1PKbI1PGe/d99733v+e/9/1lpba9573nu9d/9//3/ee/9//3//f/9//3//f/9//3//f/9/3Xv+f/9//3//f/97/3v/exU+qhAwIVElzBjxPb53nHP/f/9/3nf/e/97/3v/e55z0j0MIVAtiRSxOVxv33v/f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ce/5/3Xv+f/9//3//f/9/v3f/f7lWRwhQKbMxDiHtHC4lPWffe99733v/f/9//3/+f/9//3//f/9//3//f/9//3//f/9//3//f/9//3//f/9//3//f/9//3//f/9//3//f/9//3//f/9//3//f/9//3//f/9//3//fwAA/3//f/9//3//f/9//3//f/9//3//f/9//3//f/9//3//f/9//3//f/9//3//f/9//3//f/9//3//f/9//3/+f/9//3v/e997PWfzPQ0hyhhOKTtj33ffd/9//nv/f/9//3/ee/9//3//f/9//3//f/9//3//f/9//3//f/9//3//f/5//3/+f/9//3vfd993+1qrEA8dMSEwJcwckTmed99//3//f/57/nv/e/9733v/f7A17SANIWgQjzF+c99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v3ctJUYILyVyLZQxDyFqEBVGG2Pfe/9//3/ee957/n//f/9//3//f/9//3//f/9//3//f/9//3//f/9//3//f/9//3//f/9//3//f/9//3//f/9//3//f/9//3//f/9//3//f/9/AAD/f/9//3//f/9//3//f/9//3//f/9//3//f/9//3//f/9//3//f/9//3//f/9//3//f/9//3//f/9//3//f/5//Xv/f957/3+/dxxjkDHrHMkYl1Led/9//3v/f957/3//f957/3//f/9//3//f/9//3//f/9//3//f/9//3//f/5//3/+f/9//nv/f/97/39/aw0dLyExIRAhUi3NHJE1fm//f997/nv+f9173Xvee993fm9wMQ8l7BzKGPM9v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957/3//f1xnE0KqFDIldTGUMXIt7RwNIfM9fW/ee/9/3nvee/9//3//f/9//3//f/9//3//f/9//3//f/9//3//f/9//3//f/9//3//f/9//3//f/9//3//f/9//3//f/9//3//f/9//38AAP9//3//f/9//3//f/9//3//f/9//3//f/9//3//f/9//3//f/9//3//f/9//3//f/9//3//f/9//3//f/9//n/+f/5//3//f/9/33t+b9E5CyGnFFRKnW//e997/3//f/9/vnf/f/9//3//f/9//3//f/9//3//f/9//3//f/9//3//f/9//3//f/57/3vfd993LiEvIXMttjmUNc4gMCnTOV1v33v+e/17/Hv9f/57/3//f9pazBjuIO0giRBXTt97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ed/97/3+ec5AtrRQyJTIltTXVOVApLiUtJVVKfW//f/9//3/ff/9//3//f/9//3//f/9//3//f/9//3//f/9//3//f/9//3//f/9//3//f/9//3//f/9//3//f/9//3//f/9//3//fwAA/3//f/9//3//f/9//3//f/9//3//f/9//3//f/9//3//f/9//3//f/9//3//f/9//3//f/9//3//f/9//3//f/5//3/fe/9//3//f993uFYLIcgYCR3YWt93/3//f/9/33v/f/9//3//f/9//3//f/9//3//f/9//3//f/5//3//f/9//3//f/9//3//e/97/3uQMYkMUSm1NXpSrRzuIA0hsTlca713vHf9f/17/n/ed/9733uxNe0cUi0PJS8pmVLfe31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/9/fWsWQs4YUSW1NXpOeU5PKQ0hLilVShpjv3u+e99/33//f/9//3//f/9//3//f/9//3//f/9//3//f/9//3//f/9//3//f/9//3//f/9//3//f/9//3//f/9//3//f/9/AAD/f/9//3//f/9//3//f/9//3//f/9//3//f/9//3//f/9//3//f/9//3//f/9//3//f/9//3//f/9//3//f/9//3//f/9//3//f/9//3++dxE+TCkrJUwpXGffd/9/33vfe/9//3//f/9//3//f/9//3//f/9//3//f/9//3//f/9//3//f/9//3//f/97/3//f5dSiAwvJZExv3vcXlAtUC0NIS0p2Fr/f/57/Xv+f/9/33v/f9lWzRjwIFIpUi1xMRxn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9930zUNHQ4hDR0WQttacTEuJcoYjzF2Ulxv33v/f/9//3/ee/9//3//f/9//3//f/9//3//f/9//3//f/9//3//f/9//3//f/9//3//f/9//3//f/9//3//f/9//38AAP9//3//f/9//3//f/9//3//f/9//3//f/9//3//f/9//3//f/9//3//f/9//3//f/9//3//f/9//3//f/9//3//f/9//3//f/9//3//f997GV+OLQod6RgSPp1v/3//f957/3//f/9/3nv/f/9//3//f/9//3//f/5//n/+f/9//3//f/9//3//f/9/3nv+e/97fm+IEHAtLilda797+15wMQ4lqhjROVxv/3/dd957/3ved/97n3P3QTMp8CBSKbQ5cDF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3dKqRTsHO0cNkYdZ1dKTinsIOsgsDm4Wlxv33v/f/9//3//f713/3//f/9//3//f/9//3//f/9//3//f/9//3//f/9//3//f/9//3//f/9//3//f/9//3//fwAA/3//f/9//3//f/9//3//f/9//3//f/9//3//f/9//3//f/9//3//f/9//3//f/9//3//f/9//3//f/9//3//f/9//3//f/9//3//f/9//3//f/leji3pGMkU8jl8b/9//3//f/97/3//f/9//3//f/9//3//f/9//3/+f/9//3//f/9//3//f/9//3//f/9//3+/d2YMTilOKfpi33vfe9peUC0vKS4psTkaZ/9//3v/e957/3+db7tWdjESJXQxF0ZxMbE5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M0QiwhLSEuJdQ9PWtdbxVGLiktKQwlEkL5Xt57/3//f/9//3//f/9//3//f/9//3//f/9//3//f/9//3//f/9//3//f/9//3//f/9//3//f/9//3//f/9/AAD/f/9//3//f/9//3//f/9//3//f/9//3//f/9//3//f/9//3//f/9//3//f/9//3//f/9//3//f/9//3//f/9//3//f/9//3//f/9//3//f997vnMaY20pCh0KHfI92Fq+d/9/33v/f917/X/+f/5//n//f/9//3//f/9//3//f/9//3//f/9//3//f/9//3//f553IwQsJQsl2F7/f/9/vnf6XpE1DCXsIJAx2Vq/d99733v/e9la7iCuGFMtUi27VnExLSXzQX1v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51vl1JOJcsYDSGyNRxjfm/7XvM9TSnpHG0xtladd957/3//f/9/3nv/f/9//3//f/9//3//f/9//3//f/9//3//f/9//3//f/9//3//f/9//3//f/9//38AAP9//3//f/9//3//f/9//3//f/9//3//f/9//3//f/9//3//f/9//3//f/9//3//f/9//3//f/9//3//f/9//3//f/9//3//f/9//3//f/9//3vfd/9/OmPPOUwlLSXKGJdS33f/e/57/Xv8e/1//H/+f/5//3//f/9//3//f/9//3//f/9//n//f/9//3//e/9/nnMkBAslCyXXWv9/33/ee997OmewNewgyxwvKXhSn3ffe/97PGeRMawYzRyLFHlS9UEuJS4pmFa/d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5dSTykNIS4lsjEcY993fWtURishqBTpHHVOW2u+d/9//3/+f/57/3//f/9//3//f/9//3//f/9//3//f/9//3//f/9//3//f/9//3//f/9//3//fwAA/3//f/9//3//f/9//3//f/9//3//f/9//3//f/9//3//f/9//3//f/9//3//f/9//3//f/9//3//f/9//3//f/5//3//f/9//3//f/9//3//e/9733v/fxlf8TkuJasUDCEUQvle3nvee917/X/+f/1//n/+f/9//n//f/9//3//f/9//n/+f/5//3//f993v3e/eyMEDCXJHPli3nvef713/3+9d/le80EOJcwcUC0WRj1r33vfe/piE0LJHI8x+2Jea5I1LyWzNdtennP/f99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793n3eXUk4p6xxOJRRCfmu/c79zt1LQOeocKyVuLdhavnffe7533Xv+f/9//n//f/9//3//f/9//3//f/9//3//f/9//3//f/9//3//f/9//3//f/9/AAD/f/9//3//f/9//3//f/9//3//f/9//3//f/9//3//f/9//3//f/9//3//f/9//3//f/9//3//f/9//3//f/9//3//f/9//3//f/9//3//f/9//3//e997/3t8b/Q97RzsHIkQkDH6Xn5v33v/f/9//3/+f/5//X/+f/9//3//f/9//n/+f/5//3/+e/9/33f/e/peZgwMJeogGmf/f/9/3n/ee/9/3399bzVKcC0NIQ0l0jnYWr53/3/ee7VWfG/fe997XmsOIRAlkzX8Xt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ff/9/33vff997uFZOKesYbylVRl1n33f/eztjNEZNJeoYbi11Sp1vvnPee/9//3//f/9//3//f/9//3//f/9//3//f/9//3//f/9//3//f/9//3//f/9//38AAP9//3//f/9//3//f/9//3//f/9//3//f/9//3//f/9//3//f/9//3//f/9//3//f/9//3//f/9//3//f/9//3//f/9//3//f/9//3//f/9/33v/f/9//3//f/9/fm9WSk8p7BwNIXAtFUIcY55z/3//f9573Xv8f/x//3//f/9//n/+f/1//n/9f/9//3v/e/9/sTWIFC4tLS19c99//3//f/9//3//f99/nnO5VrE1DCHrICwlM0Z6b/17/Xv/e753/3/fe5hSMCXMGPU9Xmvfe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fe/le0TksISwhE0I7Y55z/3ueb/hajzEMIQwhVUq/d997/3//f/9//3//f/9//3//f/9//3//f/9//3//f/9//3//f/9//3//f/9//3//fwAA/3//f/9//3//f/9//3//f/9//3//f/9//3//f/9//3//f/9//3//f/9//3//f/9//3//f/9//3//f/9//3//f/9//3//f/9//3//f/9//3//f/9//3//f/9//3v/f/9/G2PTOS8p7RwwKXExNkZca/9/33v/f/5//X/+e/9//nv+f/1//X/9f/5//3//e/97v3PKGAwhkTWxOd9//3//f/9//n//f/9//3/fe997+l4UQgwlyhzJGBA+9l7ee/9/33u/d997v3e5VssYTiUTQp5z33v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db1RGLCEtJTVGPGO+c993/3sbXzVCkTFNJdlWnnP/f957/3//f/9//3//f/9//3//f/9//3//f/9//3//f/9//3//f/9//3//f/9/AAD/f/9//3//f/9//3//f/9//3//f/9//3//f/9//3//f/9//3//f/9//3//f/9//3//f/9//3//f/9//3//f/9//3//f/9//3//f/9//3//f/97/3//f/9//3v/f/9/3nvfe55zl1aSNcwczRzuIJI1Vk47Z753/3/+e/573nf/e/57/n/+f/5//nv/e/9733d2SqoUDSXTPfJB/3//f/9//n/+f/5//3//f/9/33+/d31vdlKPMQshCyGOMVRKv3fed/9733f/e31r0jktJSwldU7fe9973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+3UrAx0TWYTl1nn2vfc99zf2t4SvQ5kDG4Vv9//3/ee/9/3Xv/f/9//3//f/9//3//f/9//3//f/9//3//f/9//3//f/9//38AAP9//3//f/9//3//f/9//3//f/9//3//f/9//3//f/9//3//f/9//3//f/9//3//f/9//3//f/9//3//f/9//3//f/9//3//f/9//3//f/9//3//f/9//3//f/9//3/de/57/3//fzxnFEIOJcsY7BwuKXAxVUpca/9//3v/e/97/3//f/9//3//e/97/3/ZVk0lyhTKGNI9XGvff/9//3//f/5//3/+f/9//3//f997/3/fe1xr8j0NIQ0hTyl2Sp1v/3//e75z33dbZ1RG6hzQ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v/f997PGd2SnZK2VZcY35n/3e/c/xaWEoVQk4pv3f/f997/n/+f/9//3//f/9//3//f/9//3//f/9//3//f/9//3//f/9//3//fwAA/3//f/9//3//f/9//3//f/9//3//f/9//3//f/9//3//f/9//3//f/9//3//f/9//3//f/9//3//f/9//3//f/9//3//f/9//3//f/9//3//f/9//3v/f/9//3/9f/1/3Hv+f/9//3+ec9laNEaQNewg6xwMIW8xsTU0Qvlav3f/f/9/33//f79333uXTpAxLCEMIW4t2Vr/f/9//3//f/9//3/+f/9//n//f/57/3//f/9/33tca5hW9kFXStI50Tn4Wt5zvXP/e993OmMrIW4t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9//n//f997/3//e59zG1+4UrdOmE6XSj1fXWfTNXhKsTWWUv9/3nv/f/5//n/+f/9//3//f/9//3//f/9//3//f/9//3//f/9//3//f/9/AAD/f/9//3//f/9//3//f/9//3//f/9//3//f/9//3//f/9//3//f/9//3//f/9//3//f/9//3//f/9//3//f/9//3//f/9//3//f/9//3//f/9//3//f/9//3//f/9//n/+f/5//3//f/9/33vfe/ledk7yPU4pyhjrHA0hTymwNTRK+l7fe997O2d2Sk4lTSVNJQsh2Fq+d997/3//f/9//3//f/9//n//f/5//3//f/9//3//f99733tdb593VUqPMdA1+FbXVjtj+lr6WtI5TimQMTxn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u/dzxj+VZ2Rm8pcCkUPnEtLiG5VjNCvnf/f957/n/+f/5//3//f/9//3//f/9//3//f/9//3//f/9//3//f/9//38AAP9//3//f/9//3//f/9//3//f/9//3//f/9//3//f/9//3//f/9//3//f/9//3//f/9//3//f/9//3//f/9//3//f/9//3//f/9//3//f/9//3//f/9//3//f/9//3//f997/3/+f/9/3Xv+e/5/3nu9c3xv2FryPSwl6xjLGA0hTilvMW8xjzVOLY8xjy1NJSwhdk6ec7533nv/f/9//3//f/9//3//f/5//n/+f/9//3//f/9//3++d9973nudcxpjrjHRNTVG0zlPJZEt9T0uJU8pd1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33vfe99333eebxI6yhRwKU8lLiHLGHZKO2f/f/9//3/ee/9//n//f/9//3//f/9//3//f/9//3//f/9//3//f/9//3//fwAA/3//f/9//3//f/9//3//f/9//3//f/9//3//f/9//3//f/9//3//f/9//3//f/9//3//f/9//3//f/9//3//f/9//3//f/9//3//f/9//3//f/9//3//f/9//3//f/9//3//f/9//n/+f/17/n/+f/9//nvee5xvW2eXUtI1DSHrHMoc6iDqIOsgyRhuKRM+2Va+c/9/3nvef/5//3//f/9//3//f/9//3/+f/5//n//f/9//3//e/5//n/+f917/3vYWlZKDR0vJTElUimTMVAtkTX6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/97t1LQNeoYLSUtIU0lyRj/f/9/nXP/f/9/vXv/f/9//3//f/9//3//f/9//3//f/9//3//f/9//3//f/9/AAD/f/9//3//f/9//3//f/9//3//f/9//3//f/9//3//f/9//3//f/9//3//f/9//3//f/9//3//f/9//3//f/9//3//f/9//3//f/9//3//f/9//3//f/9//3//f/9//3//f/9//3//f/5//n/+f/5//n//f/57/3/+e993XGsbY7haVU7RPbA5jzETQvpanXO/d/9//3//f/5//n/+f/9//3//f/9//3//f/9//n/+f/5//3//f/9//n/8f/1//n//e993nXOZTlEtixDOHO4gyxxvLf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1xn8j0MIYcQZQzPNf9//3++d/9//3//f/9//3//f/9//3//f/9//3//f/9//3//f/9//3//f/9//38AAP9//3//f/9//3//f/9//3//f/9//3//f/9//3//f/9//3//f/9//3//f/9//3//f/9//3//f/9//3//f/9//3//f/9//3//f/9//3//f/9//3//f/9//3//f/9//3//f/9//3//f/9//3//f/9//n//f/9//3//f/9//3//f/9//3++e513XG9ca553/3vfe/9//3//f/9//3/+f/9//3//f/9//3//f/9//3//f/5//3//f/9//3//f/x//X/de/9//3//f79z3F71QbM1kjUURrh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9hWdk50Tp1z/3//f/9/33v/f/9//3//f/9//3//f/9//3//f/9//3//f/9//3//f/9//3//fwAA/3//f/9//3//f/9//3//f/9//3//f/9//3//f/9//3//f/9//3//f/9//3//f/9//3//f/9//3//f/9//3//f/9//3//f/9//3//f/9//3//f/9//3//f/9//3//f/9//3//f/9//3//f/9//3//f/9//3//f/9//3v/e957/nvee95/33//f99/33v/e/9//3/fe997/3/+f/5//n//f/9//3//f/9//3//f/9//3/+f/9//3//f/9//3//f/9//3//f993/3+/d793nXN+c55zvn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3nf/f/9/3nvfe31z33v/f/9//3//f/9//3//f/9//3//f/9//3//f/9//3//f/9//3//f/9//3//f/9/AAD/f/9//3//f/9//3//f/9//3//f/9//3//f/9//3//f/9//3//f/9//3//f/9//3//f/9//3//f/9//3//f/9//3//f/9//3//f/9//3//f/9//3//f/9//3//f/9//n//f/9//3//f/9//3//f/9//3//f/9//3//f/9//3//f/9//n//f/9//3//f/9/33v/f/9//3//f/9//n//f/9//3//f/9//3//f/9//3//f/9//3//f/9//3/ff/9//3//f/9//3++d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ee/9/vnf/f/9//3//f/9/3n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5//3//f/9/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UAAAACQAAAGAAAABLAAAAbAAAAAEAAADRdslBqwrJQQoAAABgAAAADAAAAEwAAAAAAAAAAAAAAAAAAAD//////////2QAAAAlBD4ERQQ7BD4EMgQwBCAAHQQuABIELgAGAAAABgAAAAYAAAAGAAAABgAAAAYAAAAGAAAAAwAAAAc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QAAAACgAAAHAAAACWAAAAfAAAAAEAAADRdslBqwrJQQoAAABwAAAAFgAAAEwAAAAAAAAAAAAAAAAAAAD//////////3gAAAAUBDgEQAQ1BDoEQgQ+BEAEIAAcBB4EEAQjBCAAIgAhBB4EKAQgABYhNAAiAAgAAAAGAAAABgAAAAYAAAAGAAAABgAAAAYAAAAGAAAAAwAAAAgAAAAIAAAABwAAAAcAAAADAAAABAAAAAcAAAAIAAAACgAAAAMAAAANAAAABg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Екатерина Прекрасная</cp:lastModifiedBy>
  <cp:revision>3</cp:revision>
  <cp:lastPrinted>2023-10-16T09:38:00Z</cp:lastPrinted>
  <dcterms:created xsi:type="dcterms:W3CDTF">2023-10-16T09:41:00Z</dcterms:created>
  <dcterms:modified xsi:type="dcterms:W3CDTF">2023-11-13T11:59:00Z</dcterms:modified>
</cp:coreProperties>
</file>